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4990555"/>
    <w:bookmarkStart w:id="1" w:name="_Toc114991081"/>
    <w:bookmarkStart w:id="2" w:name="_Toc132775756"/>
    <w:bookmarkStart w:id="3" w:name="_Toc168735222"/>
    <w:bookmarkStart w:id="4" w:name="_Toc376521907"/>
    <w:bookmarkStart w:id="5" w:name="_Toc376521981"/>
    <w:p w14:paraId="063F75E6" w14:textId="77777777" w:rsidR="00B110F6" w:rsidRPr="000B3F58" w:rsidRDefault="00C4201C" w:rsidP="00B110F6">
      <w:pPr>
        <w:ind w:left="-1134" w:right="-427"/>
      </w:pPr>
      <w:r>
        <w:pict w14:anchorId="61A05F54">
          <v:rect id="Horizontal Line 1" o:spid="_x0000_s2059"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EC40ECC" w14:textId="2D0B4E3C" w:rsidR="001102AD" w:rsidRPr="000B3F58" w:rsidRDefault="001102AD" w:rsidP="001102AD">
      <w:pPr>
        <w:ind w:left="-1134" w:right="-427"/>
      </w:pPr>
    </w:p>
    <w:p w14:paraId="4156F0CE" w14:textId="30DF300A" w:rsidR="00EC5079" w:rsidRDefault="00EC5079" w:rsidP="00E13391">
      <w:pPr>
        <w:pStyle w:val="Deel"/>
        <w:ind w:left="-284" w:right="140"/>
      </w:pPr>
      <w:r w:rsidRPr="00A870BA">
        <w:t>DEEL</w:t>
      </w:r>
      <w:r>
        <w:t>7</w:t>
      </w:r>
      <w:r w:rsidRPr="00A870BA">
        <w:tab/>
      </w:r>
      <w:bookmarkStart w:id="6" w:name="_Toc114990556"/>
      <w:bookmarkStart w:id="7" w:name="_Toc114991082"/>
      <w:bookmarkStart w:id="8" w:name="_Toc132775757"/>
      <w:bookmarkStart w:id="9" w:name="_Toc168735223"/>
      <w:bookmarkEnd w:id="0"/>
      <w:bookmarkEnd w:id="1"/>
      <w:bookmarkEnd w:id="2"/>
      <w:bookmarkEnd w:id="3"/>
      <w:bookmarkEnd w:id="4"/>
      <w:bookmarkEnd w:id="5"/>
      <w:r>
        <w:t>SCHRIJNWERKEN</w:t>
      </w:r>
    </w:p>
    <w:p w14:paraId="3F60DFD5" w14:textId="77777777" w:rsidR="00EC5079" w:rsidRPr="00A870BA" w:rsidRDefault="00EC5079" w:rsidP="00E13391">
      <w:pPr>
        <w:pStyle w:val="Kop1"/>
        <w:spacing w:before="0" w:after="0"/>
        <w:ind w:left="-284" w:right="140" w:firstLine="0"/>
        <w:rPr>
          <w:lang w:val="nl-BE"/>
        </w:rPr>
      </w:pPr>
      <w:bookmarkStart w:id="10" w:name="_Toc376521908"/>
      <w:bookmarkStart w:id="11" w:name="_Toc376521982"/>
      <w:r w:rsidRPr="00A870BA">
        <w:rPr>
          <w:lang w:val="nl-BE"/>
        </w:rPr>
        <w:t xml:space="preserve">LOT </w:t>
      </w:r>
      <w:r>
        <w:rPr>
          <w:lang w:val="nl-BE"/>
        </w:rPr>
        <w:t>71</w:t>
      </w:r>
      <w:r w:rsidRPr="00A870BA">
        <w:rPr>
          <w:lang w:val="nl-BE"/>
        </w:rPr>
        <w:tab/>
      </w:r>
      <w:bookmarkEnd w:id="6"/>
      <w:bookmarkEnd w:id="7"/>
      <w:bookmarkEnd w:id="8"/>
      <w:bookmarkEnd w:id="9"/>
      <w:bookmarkEnd w:id="10"/>
      <w:bookmarkEnd w:id="11"/>
      <w:r>
        <w:rPr>
          <w:lang w:val="nl-BE"/>
        </w:rPr>
        <w:t>BUITENSCHRIJNWERKEN</w:t>
      </w:r>
    </w:p>
    <w:p w14:paraId="0277D5C9" w14:textId="7E0AC069" w:rsidR="00EC5079" w:rsidRPr="00BC278A" w:rsidRDefault="00EC5079" w:rsidP="00E13391">
      <w:pPr>
        <w:pStyle w:val="Hoofdstuk"/>
        <w:ind w:left="-284" w:right="140"/>
        <w:rPr>
          <w:lang w:val="nl-BE"/>
        </w:rPr>
      </w:pPr>
      <w:bookmarkStart w:id="12" w:name="_Toc114990557"/>
      <w:bookmarkStart w:id="13" w:name="_Toc114991083"/>
      <w:bookmarkStart w:id="14" w:name="_Toc132775758"/>
      <w:bookmarkStart w:id="15" w:name="_Toc168735224"/>
      <w:bookmarkStart w:id="16" w:name="_Toc376521909"/>
      <w:bookmarkStart w:id="17" w:name="_Toc376521983"/>
      <w:r>
        <w:rPr>
          <w:lang w:val="nl-BE"/>
        </w:rPr>
        <w:t>71</w:t>
      </w:r>
      <w:r>
        <w:t>.</w:t>
      </w:r>
      <w:r>
        <w:rPr>
          <w:lang w:val="nl-BE"/>
        </w:rPr>
        <w:t>3</w:t>
      </w:r>
      <w:r w:rsidRPr="00A870BA">
        <w:t>0.--.</w:t>
      </w:r>
      <w:r w:rsidRPr="00A870BA">
        <w:tab/>
      </w:r>
      <w:bookmarkEnd w:id="12"/>
      <w:bookmarkEnd w:id="13"/>
      <w:bookmarkEnd w:id="14"/>
      <w:bookmarkEnd w:id="15"/>
      <w:bookmarkEnd w:id="16"/>
      <w:bookmarkEnd w:id="17"/>
      <w:r>
        <w:rPr>
          <w:bCs/>
          <w:lang w:val="nl-BE"/>
        </w:rPr>
        <w:t xml:space="preserve">RAMEN EN VENSTERDEUREN </w:t>
      </w:r>
    </w:p>
    <w:p w14:paraId="4A51269B" w14:textId="77777777" w:rsidR="00EC5079" w:rsidRPr="00BC278A" w:rsidRDefault="00EC5079" w:rsidP="00E13391">
      <w:pPr>
        <w:pStyle w:val="Hoofdgroep"/>
        <w:ind w:left="-284" w:right="140"/>
        <w:rPr>
          <w:lang w:val="nl-BE"/>
        </w:rPr>
      </w:pPr>
      <w:bookmarkStart w:id="18" w:name="_Toc114990558"/>
      <w:bookmarkStart w:id="19" w:name="_Toc114991084"/>
      <w:bookmarkStart w:id="20" w:name="_Toc132775759"/>
      <w:bookmarkStart w:id="21" w:name="_Toc168735225"/>
      <w:bookmarkStart w:id="22" w:name="_Toc376521910"/>
      <w:bookmarkStart w:id="23" w:name="_Toc376521984"/>
      <w:r>
        <w:rPr>
          <w:lang w:val="nl-BE"/>
        </w:rPr>
        <w:t>71.31</w:t>
      </w:r>
      <w:r w:rsidRPr="00A870BA">
        <w:t>.00.</w:t>
      </w:r>
      <w:r w:rsidRPr="00A870BA">
        <w:tab/>
      </w:r>
      <w:bookmarkEnd w:id="18"/>
      <w:bookmarkEnd w:id="19"/>
      <w:bookmarkEnd w:id="20"/>
      <w:bookmarkEnd w:id="21"/>
      <w:bookmarkEnd w:id="22"/>
      <w:bookmarkEnd w:id="23"/>
      <w:r>
        <w:rPr>
          <w:lang w:val="nl-BE"/>
        </w:rPr>
        <w:t>SYSTEMEN</w:t>
      </w:r>
    </w:p>
    <w:p w14:paraId="2642F70F" w14:textId="77777777" w:rsidR="00EC5079" w:rsidRPr="00A870BA" w:rsidRDefault="00EC5079" w:rsidP="00E13391">
      <w:pPr>
        <w:pStyle w:val="Kop2"/>
        <w:spacing w:before="0"/>
        <w:ind w:left="-284" w:right="140" w:firstLine="0"/>
        <w:rPr>
          <w:lang w:val="nl-BE"/>
        </w:rPr>
      </w:pPr>
      <w:bookmarkStart w:id="24" w:name="_Toc114990559"/>
      <w:bookmarkStart w:id="25" w:name="_Toc114991085"/>
      <w:bookmarkStart w:id="26" w:name="_Toc132775760"/>
      <w:bookmarkStart w:id="27" w:name="_Toc168735226"/>
      <w:bookmarkStart w:id="28" w:name="_Toc376521911"/>
      <w:bookmarkStart w:id="29" w:name="_Toc376521985"/>
      <w:r>
        <w:rPr>
          <w:color w:val="0000FF"/>
          <w:lang w:val="nl-BE"/>
        </w:rPr>
        <w:t>71.</w:t>
      </w:r>
      <w:r w:rsidRPr="00A870BA">
        <w:rPr>
          <w:color w:val="0000FF"/>
          <w:lang w:val="nl-BE"/>
        </w:rPr>
        <w:t>3</w:t>
      </w:r>
      <w:r>
        <w:rPr>
          <w:color w:val="0000FF"/>
          <w:lang w:val="nl-BE"/>
        </w:rPr>
        <w:t>1</w:t>
      </w:r>
      <w:r w:rsidRPr="00A870BA">
        <w:rPr>
          <w:color w:val="0000FF"/>
          <w:lang w:val="nl-BE"/>
        </w:rPr>
        <w:t>.</w:t>
      </w:r>
      <w:r>
        <w:rPr>
          <w:color w:val="0000FF"/>
          <w:lang w:val="nl-BE"/>
        </w:rPr>
        <w:t>1</w:t>
      </w:r>
      <w:r w:rsidRPr="00A870BA">
        <w:rPr>
          <w:color w:val="0000FF"/>
          <w:lang w:val="nl-BE"/>
        </w:rPr>
        <w:t>0</w:t>
      </w:r>
      <w:r w:rsidRPr="00DD2E16">
        <w:rPr>
          <w:b w:val="0"/>
        </w:rPr>
        <w:t>.</w:t>
      </w:r>
      <w:r w:rsidRPr="00A870BA">
        <w:rPr>
          <w:lang w:val="nl-BE"/>
        </w:rPr>
        <w:tab/>
      </w:r>
      <w:bookmarkEnd w:id="24"/>
      <w:bookmarkEnd w:id="25"/>
      <w:bookmarkEnd w:id="26"/>
      <w:bookmarkEnd w:id="27"/>
      <w:r>
        <w:rPr>
          <w:lang w:val="nl-BE"/>
        </w:rPr>
        <w:t>Ramen / Vensterdeuren, systemen, alg.</w:t>
      </w:r>
      <w:r w:rsidRPr="00A870BA">
        <w:rPr>
          <w:rStyle w:val="Referentie"/>
          <w:lang w:val="nl-BE"/>
        </w:rPr>
        <w:t xml:space="preserve">  </w:t>
      </w:r>
      <w:bookmarkEnd w:id="28"/>
      <w:bookmarkEnd w:id="29"/>
    </w:p>
    <w:p w14:paraId="624C31AD" w14:textId="77777777" w:rsidR="00B110F6" w:rsidRPr="000B3F58" w:rsidRDefault="00C4201C" w:rsidP="00B110F6">
      <w:pPr>
        <w:ind w:left="-1134" w:right="-427"/>
      </w:pPr>
      <w:r>
        <w:pict w14:anchorId="1F4ABC38">
          <v:rect id="Horizontal Line 2" o:spid="_x0000_s2058"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A17BB6C" w14:textId="77777777" w:rsidR="003A62A1" w:rsidRPr="00024E7D" w:rsidRDefault="003A62A1" w:rsidP="00E13391">
      <w:pPr>
        <w:pStyle w:val="83ProM"/>
        <w:ind w:right="140"/>
        <w:rPr>
          <w:lang w:val="nl-BE"/>
        </w:rPr>
      </w:pPr>
      <w:r w:rsidRPr="00024E7D">
        <w:rPr>
          <w:lang w:val="nl-BE"/>
        </w:rPr>
        <w:t xml:space="preserve">VOEG DESGEWENST HET ALGEMEEN ARTIKEL 71.31.10 TOE, OF VERWIJDER BOVENSTAANDE TITEL </w:t>
      </w:r>
    </w:p>
    <w:bookmarkStart w:id="30" w:name="_Toc263774872"/>
    <w:bookmarkStart w:id="31" w:name="_Toc263774923"/>
    <w:bookmarkStart w:id="32" w:name="_Toc333394748"/>
    <w:bookmarkStart w:id="33" w:name="_Toc333394768"/>
    <w:p w14:paraId="071060E6" w14:textId="77777777" w:rsidR="00B110F6" w:rsidRPr="000B3F58" w:rsidRDefault="00C4201C" w:rsidP="00B110F6">
      <w:pPr>
        <w:ind w:left="-1134" w:right="-427"/>
      </w:pPr>
      <w:r>
        <w:pict w14:anchorId="3EDF55A1">
          <v:rect id="Horizontal Line 3" o:spid="_x0000_s2057"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BCDB521" w14:textId="036A07A1" w:rsidR="00EC5079" w:rsidRPr="00D17314" w:rsidRDefault="00EC5079" w:rsidP="00E13391">
      <w:pPr>
        <w:pStyle w:val="Kop3"/>
        <w:ind w:right="140" w:hanging="851"/>
        <w:rPr>
          <w:lang w:val="nl-BE"/>
        </w:rPr>
      </w:pPr>
      <w:r w:rsidRPr="00D17314">
        <w:rPr>
          <w:bCs w:val="0"/>
          <w:color w:val="0000FF"/>
          <w:lang w:val="nl-BE"/>
        </w:rPr>
        <w:t>71.31.10.</w:t>
      </w:r>
      <w:r w:rsidRPr="00D17314">
        <w:rPr>
          <w:b w:val="0"/>
          <w:lang w:val="nl-BE"/>
        </w:rPr>
        <w:t>¦</w:t>
      </w:r>
      <w:r w:rsidR="000B0309">
        <w:rPr>
          <w:b w:val="0"/>
          <w:color w:val="0000FF"/>
          <w:lang w:val="nl-BE"/>
        </w:rPr>
        <w:t>435</w:t>
      </w:r>
      <w:r w:rsidRPr="00D17314">
        <w:rPr>
          <w:b w:val="0"/>
          <w:color w:val="0000FF"/>
          <w:lang w:val="nl-BE"/>
        </w:rPr>
        <w:t>.</w:t>
      </w:r>
      <w:r w:rsidR="00635C11">
        <w:rPr>
          <w:b w:val="0"/>
          <w:bCs w:val="0"/>
          <w:color w:val="008000"/>
          <w:lang w:val="nl-BE"/>
        </w:rPr>
        <w:t>2</w:t>
      </w:r>
      <w:r w:rsidRPr="00D17314">
        <w:rPr>
          <w:b w:val="0"/>
          <w:bCs w:val="0"/>
          <w:color w:val="008000"/>
          <w:lang w:val="nl-BE"/>
        </w:rPr>
        <w:t>6.</w:t>
      </w:r>
      <w:r w:rsidRPr="00D17314">
        <w:rPr>
          <w:b w:val="0"/>
          <w:lang w:val="nl-BE"/>
        </w:rPr>
        <w:t>¦.¦0</w:t>
      </w:r>
      <w:r w:rsidR="00635C11">
        <w:rPr>
          <w:b w:val="0"/>
          <w:lang w:val="nl-BE"/>
        </w:rPr>
        <w:t>2</w:t>
      </w:r>
      <w:r w:rsidRPr="00D17314">
        <w:rPr>
          <w:bCs w:val="0"/>
          <w:lang w:val="nl-BE"/>
        </w:rPr>
        <w:tab/>
      </w:r>
      <w:r w:rsidRPr="00D17314">
        <w:rPr>
          <w:lang w:val="nl-BE"/>
        </w:rPr>
        <w:t>Ramen / vensterdeuren, systemen,</w:t>
      </w:r>
      <w:r>
        <w:rPr>
          <w:lang w:val="nl-BE"/>
        </w:rPr>
        <w:t xml:space="preserve"> </w:t>
      </w:r>
      <w:r w:rsidR="00635C11">
        <w:rPr>
          <w:lang w:val="nl-BE"/>
        </w:rPr>
        <w:t>aluminium / thermisch onderbroken</w:t>
      </w:r>
      <w:r>
        <w:rPr>
          <w:lang w:val="nl-BE"/>
        </w:rPr>
        <w:t xml:space="preserve"> </w:t>
      </w:r>
      <w:bookmarkEnd w:id="30"/>
      <w:bookmarkEnd w:id="31"/>
      <w:bookmarkEnd w:id="32"/>
      <w:bookmarkEnd w:id="33"/>
    </w:p>
    <w:p w14:paraId="57EF6498" w14:textId="6D9D9BCB" w:rsidR="008B7DF6" w:rsidRPr="00845BEB" w:rsidRDefault="008B7DF6" w:rsidP="00845BEB">
      <w:pPr>
        <w:pStyle w:val="MerkPar"/>
        <w:rPr>
          <w:rStyle w:val="Referentie"/>
          <w:rFonts w:ascii="Arial" w:hAnsi="Arial" w:cs="Arial"/>
        </w:rPr>
      </w:pPr>
      <w:r w:rsidRPr="00845BEB">
        <w:rPr>
          <w:rStyle w:val="Referentie"/>
          <w:rFonts w:ascii="Arial" w:hAnsi="Arial" w:cs="Arial"/>
        </w:rPr>
        <w:t>ALUPROF</w:t>
      </w:r>
    </w:p>
    <w:bookmarkStart w:id="34" w:name="_Toc263774874"/>
    <w:bookmarkStart w:id="35" w:name="_Toc333394750"/>
    <w:p w14:paraId="088B5FE4" w14:textId="77777777" w:rsidR="00B110F6" w:rsidRPr="000B3F58" w:rsidRDefault="00C4201C" w:rsidP="00B110F6">
      <w:pPr>
        <w:ind w:left="-1134" w:right="-427"/>
      </w:pPr>
      <w:r>
        <w:pict w14:anchorId="66A5A580">
          <v:rect id="Horizontal Line 4" o:spid="_x0000_s2056"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32F997" w14:textId="1412D620" w:rsidR="00EC5079" w:rsidRPr="00D17314" w:rsidRDefault="000D34A8" w:rsidP="00E13391">
      <w:pPr>
        <w:pStyle w:val="Merk2"/>
        <w:ind w:right="140" w:hanging="851"/>
      </w:pPr>
      <w:r>
        <w:rPr>
          <w:rStyle w:val="Merk1Char"/>
        </w:rPr>
        <w:t>MB</w:t>
      </w:r>
      <w:r w:rsidR="00DE1600">
        <w:rPr>
          <w:rStyle w:val="Merk1Char"/>
        </w:rPr>
        <w:t>-</w:t>
      </w:r>
      <w:r w:rsidR="00434709">
        <w:rPr>
          <w:rStyle w:val="Merk1Char"/>
        </w:rPr>
        <w:t>FERROLINE</w:t>
      </w:r>
      <w:r w:rsidR="00EC5079" w:rsidRPr="00D17314">
        <w:t xml:space="preserve"> </w:t>
      </w:r>
      <w:r w:rsidR="00D97C26">
        <w:t>–</w:t>
      </w:r>
      <w:bookmarkEnd w:id="34"/>
      <w:bookmarkEnd w:id="35"/>
      <w:r w:rsidR="001102AD">
        <w:rPr>
          <w:lang w:val="nl-NL"/>
        </w:rPr>
        <w:t xml:space="preserve"> R</w:t>
      </w:r>
      <w:r w:rsidR="006A7AFD" w:rsidRPr="006A7AFD">
        <w:rPr>
          <w:lang w:val="nl-NL"/>
        </w:rPr>
        <w:t xml:space="preserve">aamsysteem met smalle </w:t>
      </w:r>
      <w:r w:rsidR="001102AD">
        <w:rPr>
          <w:lang w:val="nl-NL"/>
        </w:rPr>
        <w:t xml:space="preserve">alu </w:t>
      </w:r>
      <w:r w:rsidR="006A7AFD" w:rsidRPr="006A7AFD">
        <w:rPr>
          <w:lang w:val="nl-NL"/>
        </w:rPr>
        <w:t>profielen, alternatief voor stalen ramen</w:t>
      </w:r>
      <w:r w:rsidR="006A7AFD">
        <w:rPr>
          <w:lang w:val="nl-NL"/>
        </w:rPr>
        <w:t>, bouw</w:t>
      </w:r>
      <w:r w:rsidR="00BF00E2">
        <w:rPr>
          <w:lang w:val="nl-NL"/>
        </w:rPr>
        <w:t>diepte 77 mm tot 110 mm</w:t>
      </w:r>
    </w:p>
    <w:p w14:paraId="79A4D7A5" w14:textId="77777777" w:rsidR="00B110F6" w:rsidRPr="000B3F58" w:rsidRDefault="00C4201C" w:rsidP="00B110F6">
      <w:pPr>
        <w:ind w:left="-1134" w:right="-427"/>
      </w:pPr>
      <w:r>
        <w:pict w14:anchorId="7F2CA250">
          <v:rect id="Horizontal Line 5" o:spid="_x0000_s2055"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FCC229" w14:textId="77777777" w:rsidR="00EC5079" w:rsidRPr="00D17314" w:rsidRDefault="00EC5079" w:rsidP="00E13391">
      <w:pPr>
        <w:pStyle w:val="Kop5"/>
        <w:ind w:right="140"/>
        <w:rPr>
          <w:snapToGrid w:val="0"/>
          <w:lang w:val="nl-BE"/>
        </w:rPr>
      </w:pPr>
      <w:r w:rsidRPr="00D17314">
        <w:rPr>
          <w:rStyle w:val="Kop5BlauwChar"/>
          <w:lang w:val="nl-BE"/>
        </w:rPr>
        <w:t>.20.</w:t>
      </w:r>
      <w:r w:rsidRPr="00D17314">
        <w:rPr>
          <w:snapToGrid w:val="0"/>
          <w:lang w:val="nl-BE"/>
        </w:rPr>
        <w:tab/>
        <w:t>MEETCODE</w:t>
      </w:r>
    </w:p>
    <w:p w14:paraId="4DB1A40B" w14:textId="77777777" w:rsidR="00EC5079" w:rsidRPr="00D17314" w:rsidRDefault="00EC5079" w:rsidP="00E13391">
      <w:pPr>
        <w:pStyle w:val="Kop6"/>
        <w:ind w:right="140"/>
        <w:rPr>
          <w:lang w:val="nl-BE"/>
        </w:rPr>
      </w:pPr>
      <w:r w:rsidRPr="00D17314">
        <w:rPr>
          <w:rFonts w:cs="Arial"/>
          <w:lang w:val="nl-BE"/>
        </w:rPr>
        <w:t>.22.</w:t>
      </w:r>
      <w:r w:rsidRPr="00D17314">
        <w:rPr>
          <w:rFonts w:cs="Arial"/>
          <w:lang w:val="nl-BE"/>
        </w:rPr>
        <w:tab/>
        <w:t>Meetwijze:</w:t>
      </w:r>
    </w:p>
    <w:p w14:paraId="32EF0B4B" w14:textId="77777777" w:rsidR="00EC5079" w:rsidRPr="00D17314" w:rsidRDefault="00EC5079" w:rsidP="00E13391">
      <w:pPr>
        <w:pStyle w:val="Kop8"/>
        <w:ind w:right="140"/>
        <w:rPr>
          <w:lang w:val="nl-BE"/>
        </w:rPr>
      </w:pPr>
      <w:r w:rsidRPr="00D17314">
        <w:rPr>
          <w:lang w:val="nl-BE"/>
        </w:rPr>
        <w:t>.22.12.</w:t>
      </w:r>
      <w:r w:rsidRPr="00D17314">
        <w:rPr>
          <w:lang w:val="nl-BE"/>
        </w:rPr>
        <w:tab/>
        <w:t>Geometrische eenheden:</w:t>
      </w:r>
    </w:p>
    <w:p w14:paraId="17911929" w14:textId="77777777" w:rsidR="00EC5079" w:rsidRPr="00024E7D" w:rsidRDefault="00EC5079" w:rsidP="00E13391">
      <w:pPr>
        <w:pStyle w:val="Kop9"/>
        <w:ind w:right="140"/>
        <w:rPr>
          <w:lang w:val="nl-BE"/>
        </w:rPr>
      </w:pPr>
      <w:r w:rsidRPr="00024E7D">
        <w:rPr>
          <w:lang w:val="nl-BE"/>
        </w:rPr>
        <w:t>.22.12.22.</w:t>
      </w:r>
      <w:r w:rsidRPr="00024E7D">
        <w:rPr>
          <w:lang w:val="nl-BE"/>
        </w:rPr>
        <w:tab/>
        <w:t xml:space="preserve">Per m². </w:t>
      </w:r>
      <w:r w:rsidRPr="00024E7D">
        <w:rPr>
          <w:b/>
          <w:bCs/>
          <w:color w:val="008000"/>
          <w:lang w:val="nl-BE"/>
        </w:rPr>
        <w:t>[m²]</w:t>
      </w:r>
    </w:p>
    <w:p w14:paraId="347EF65D" w14:textId="77777777" w:rsidR="00EC5079" w:rsidRPr="0080556A" w:rsidRDefault="00EC5079" w:rsidP="00E13391">
      <w:pPr>
        <w:pStyle w:val="81"/>
        <w:ind w:right="140"/>
        <w:rPr>
          <w:rStyle w:val="OptieChar"/>
          <w:color w:val="000000" w:themeColor="text1"/>
        </w:rPr>
      </w:pPr>
      <w:r w:rsidRPr="00D17314">
        <w:rPr>
          <w:rStyle w:val="OptieChar"/>
        </w:rPr>
        <w:t>#</w:t>
      </w:r>
      <w:r w:rsidRPr="0080556A">
        <w:rPr>
          <w:rStyle w:val="OptieChar"/>
          <w:color w:val="000000" w:themeColor="text1"/>
        </w:rPr>
        <w:t>●</w:t>
      </w:r>
      <w:r w:rsidRPr="0080556A">
        <w:rPr>
          <w:rStyle w:val="OptieChar"/>
          <w:color w:val="000000" w:themeColor="text1"/>
        </w:rPr>
        <w:tab/>
        <w:t>Ramen.</w:t>
      </w:r>
    </w:p>
    <w:p w14:paraId="05BE17AB" w14:textId="77777777" w:rsidR="00EC5079" w:rsidRPr="0080556A" w:rsidRDefault="00EC5079" w:rsidP="00E13391">
      <w:pPr>
        <w:pStyle w:val="81"/>
        <w:ind w:right="140"/>
        <w:rPr>
          <w:rStyle w:val="OptieChar"/>
          <w:color w:val="000000" w:themeColor="text1"/>
        </w:rPr>
      </w:pPr>
      <w:r w:rsidRPr="00D17314">
        <w:rPr>
          <w:rStyle w:val="OptieChar"/>
        </w:rPr>
        <w:t>#</w:t>
      </w:r>
      <w:r w:rsidRPr="0080556A">
        <w:rPr>
          <w:rStyle w:val="OptieChar"/>
          <w:color w:val="000000" w:themeColor="text1"/>
        </w:rPr>
        <w:t>●</w:t>
      </w:r>
      <w:r w:rsidRPr="0080556A">
        <w:rPr>
          <w:rStyle w:val="OptieChar"/>
          <w:color w:val="000000" w:themeColor="text1"/>
        </w:rPr>
        <w:tab/>
        <w:t>Vensterdeuren.</w:t>
      </w:r>
    </w:p>
    <w:p w14:paraId="252A7936" w14:textId="77777777" w:rsidR="00EC5079" w:rsidRPr="00D17314" w:rsidRDefault="00EC5079" w:rsidP="00E13391">
      <w:pPr>
        <w:pStyle w:val="Kop7"/>
        <w:ind w:right="140"/>
        <w:rPr>
          <w:lang w:val="nl-BE"/>
        </w:rPr>
      </w:pPr>
      <w:r>
        <w:rPr>
          <w:lang w:val="nl-BE"/>
        </w:rPr>
        <w:t>.22.20.</w:t>
      </w:r>
      <w:r>
        <w:rPr>
          <w:lang w:val="nl-BE"/>
        </w:rPr>
        <w:tab/>
        <w:t>Opmetingscode:</w:t>
      </w:r>
    </w:p>
    <w:p w14:paraId="6978C5B6" w14:textId="77777777" w:rsidR="00EC5079" w:rsidRDefault="00EC5079" w:rsidP="00E13391">
      <w:pPr>
        <w:pStyle w:val="80"/>
        <w:ind w:right="140"/>
      </w:pPr>
      <w:r w:rsidRPr="00D17314">
        <w:t>Per type of model, ramen- en vensterdeuren.</w:t>
      </w:r>
      <w:r>
        <w:t xml:space="preserve"> </w:t>
      </w:r>
    </w:p>
    <w:p w14:paraId="5945C0B1" w14:textId="77777777" w:rsidR="00EC5079" w:rsidRPr="00D17314" w:rsidRDefault="00EC5079" w:rsidP="00E13391">
      <w:pPr>
        <w:pStyle w:val="80"/>
        <w:ind w:right="140"/>
      </w:pPr>
      <w:r w:rsidRPr="00D17314">
        <w:t>De maten zoals aangegeven op de plannen en meetstaat zijn louter indicatief.</w:t>
      </w:r>
    </w:p>
    <w:p w14:paraId="63FE1D84" w14:textId="77777777" w:rsidR="00EC5079" w:rsidRPr="00D17314" w:rsidRDefault="00EC5079" w:rsidP="00E13391">
      <w:pPr>
        <w:pStyle w:val="80"/>
        <w:ind w:right="140"/>
      </w:pPr>
      <w:r w:rsidRPr="00D17314">
        <w:t>De afmetingen worden voorafgaandelijk uitvoerig gecontroleerd en desgevallend verrekend.</w:t>
      </w:r>
    </w:p>
    <w:p w14:paraId="1151E2F8" w14:textId="4B91935C" w:rsidR="00EC5079" w:rsidRPr="00024E7D" w:rsidRDefault="00EC5079" w:rsidP="00E13391">
      <w:pPr>
        <w:pStyle w:val="83ProM"/>
        <w:ind w:right="140"/>
        <w:rPr>
          <w:lang w:val="nl-BE"/>
        </w:rPr>
      </w:pPr>
      <w:r w:rsidRPr="00024E7D">
        <w:rPr>
          <w:lang w:val="nl-BE"/>
        </w:rPr>
        <w:t>Pro Memorie:</w:t>
      </w:r>
      <w:r w:rsidR="00B77227">
        <w:rPr>
          <w:lang w:val="nl-BE"/>
        </w:rPr>
        <w:tab/>
      </w:r>
      <w:r w:rsidR="00403BCE">
        <w:rPr>
          <w:lang w:val="nl-BE"/>
        </w:rPr>
        <w:t>Ramen of deuren</w:t>
      </w:r>
      <w:r w:rsidRPr="00024E7D">
        <w:rPr>
          <w:lang w:val="nl-BE"/>
        </w:rPr>
        <w:t>, samengesteld uit meerdere elementen, zijn uitgesplitst per element.</w:t>
      </w:r>
    </w:p>
    <w:p w14:paraId="0D7D0536" w14:textId="77777777" w:rsidR="00EC5079" w:rsidRPr="00BC278A" w:rsidRDefault="00EC5079" w:rsidP="00E13391">
      <w:pPr>
        <w:pStyle w:val="80"/>
        <w:ind w:right="140"/>
      </w:pPr>
    </w:p>
    <w:p w14:paraId="103D962D" w14:textId="77777777" w:rsidR="00EC5079" w:rsidRPr="0047525F" w:rsidRDefault="00EC5079" w:rsidP="00E13391">
      <w:pPr>
        <w:pStyle w:val="Kop5"/>
        <w:ind w:right="140"/>
        <w:rPr>
          <w:lang w:val="nl-NL"/>
        </w:rPr>
      </w:pPr>
      <w:r w:rsidRPr="00A240A6">
        <w:rPr>
          <w:rStyle w:val="Kop5BlauwChar"/>
          <w:lang w:val="nl-BE"/>
        </w:rPr>
        <w:t>.30.</w:t>
      </w:r>
      <w:r w:rsidRPr="0047525F">
        <w:rPr>
          <w:lang w:val="nl-NL"/>
        </w:rPr>
        <w:tab/>
        <w:t>MATERIALEN</w:t>
      </w:r>
    </w:p>
    <w:p w14:paraId="25B7009C" w14:textId="77777777" w:rsidR="004A3E46" w:rsidRPr="003722F7" w:rsidRDefault="004A3E46" w:rsidP="00E13391">
      <w:pPr>
        <w:pStyle w:val="Kop6"/>
        <w:ind w:right="140"/>
        <w:rPr>
          <w:snapToGrid w:val="0"/>
          <w:lang w:val="fr-BE"/>
        </w:rPr>
      </w:pPr>
      <w:r w:rsidRPr="003722F7">
        <w:rPr>
          <w:snapToGrid w:val="0"/>
          <w:lang w:val="fr-BE"/>
        </w:rPr>
        <w:t>.31.</w:t>
      </w:r>
      <w:r w:rsidRPr="003722F7">
        <w:rPr>
          <w:snapToGrid w:val="0"/>
          <w:lang w:val="fr-BE"/>
        </w:rPr>
        <w:tab/>
      </w:r>
      <w:r>
        <w:rPr>
          <w:snapToGrid w:val="0"/>
          <w:lang w:val="fr-BE"/>
        </w:rPr>
        <w:t>Eigenschappen van de ramen en deuren</w:t>
      </w:r>
      <w:r w:rsidRPr="003722F7">
        <w:rPr>
          <w:snapToGrid w:val="0"/>
          <w:lang w:val="fr-BE"/>
        </w:rPr>
        <w:t>:</w:t>
      </w:r>
    </w:p>
    <w:p w14:paraId="789F265A" w14:textId="77777777" w:rsidR="00EC5079" w:rsidRPr="00D17314" w:rsidRDefault="00EC5079" w:rsidP="00E13391">
      <w:pPr>
        <w:pStyle w:val="Kop7"/>
        <w:ind w:right="140"/>
        <w:rPr>
          <w:lang w:val="nl-BE"/>
        </w:rPr>
      </w:pPr>
      <w:r>
        <w:rPr>
          <w:lang w:val="nl-BE"/>
        </w:rPr>
        <w:t>.3</w:t>
      </w:r>
      <w:r w:rsidR="004A3E46">
        <w:rPr>
          <w:lang w:val="nl-BE"/>
        </w:rPr>
        <w:t>1</w:t>
      </w:r>
      <w:r w:rsidRPr="00D17314">
        <w:rPr>
          <w:lang w:val="nl-BE"/>
        </w:rPr>
        <w:t>.10.</w:t>
      </w:r>
      <w:r w:rsidRPr="00D17314">
        <w:rPr>
          <w:lang w:val="nl-BE"/>
        </w:rPr>
        <w:tab/>
        <w:t>Systeembeschrijving:</w:t>
      </w:r>
    </w:p>
    <w:p w14:paraId="22259481" w14:textId="57F94FC4" w:rsidR="000900B3" w:rsidRDefault="000900B3" w:rsidP="00E13391">
      <w:pPr>
        <w:pStyle w:val="80"/>
        <w:ind w:right="140"/>
      </w:pPr>
      <w:r w:rsidRPr="000900B3">
        <w:t xml:space="preserve">Het systeem </w:t>
      </w:r>
      <w:r w:rsidRPr="0075027C">
        <w:rPr>
          <w:rStyle w:val="MerkChar"/>
        </w:rPr>
        <w:t>MB-</w:t>
      </w:r>
      <w:r w:rsidR="00815302">
        <w:rPr>
          <w:rStyle w:val="MerkChar"/>
        </w:rPr>
        <w:t>FERROLINE</w:t>
      </w:r>
      <w:r w:rsidRPr="000900B3">
        <w:t xml:space="preserve"> dient voor het uitvoeren van verschillende typen ramen, balkondeuren, portieken, etalages en ruimtelijke constructies die worden gekenmerkt door bijzonder goede thermische en akoestische isolatie en hoge vocht- en luchtdichtheid.</w:t>
      </w:r>
    </w:p>
    <w:p w14:paraId="5330DFCD" w14:textId="567A8A17" w:rsidR="001E27D0" w:rsidRDefault="001E27D0" w:rsidP="00E13391">
      <w:pPr>
        <w:pStyle w:val="80"/>
        <w:ind w:right="140"/>
      </w:pPr>
      <w:r>
        <w:t>De</w:t>
      </w:r>
      <w:r w:rsidRPr="00D17314">
        <w:t xml:space="preserve"> ramen </w:t>
      </w:r>
      <w:r w:rsidR="009D0F06" w:rsidRPr="004367B6">
        <w:t xml:space="preserve">uit </w:t>
      </w:r>
      <w:r w:rsidR="009D0F06">
        <w:t>aluminium</w:t>
      </w:r>
      <w:r w:rsidR="009D0F06" w:rsidRPr="004367B6">
        <w:t xml:space="preserve"> profielen</w:t>
      </w:r>
      <w:r w:rsidR="009D0F06" w:rsidRPr="00D17314">
        <w:t xml:space="preserve"> </w:t>
      </w:r>
      <w:r w:rsidRPr="00D17314">
        <w:t>worden geplaatst achter</w:t>
      </w:r>
      <w:r>
        <w:t xml:space="preserve"> de slag van de draagstructuur. D</w:t>
      </w:r>
      <w:r w:rsidRPr="00D17314">
        <w:t xml:space="preserve">e </w:t>
      </w:r>
      <w:r w:rsidRPr="00BF402B">
        <w:t xml:space="preserve">profielen laten toe beglazing te plaatsen tot </w:t>
      </w:r>
      <w:r w:rsidR="00E749C5">
        <w:t>61,5</w:t>
      </w:r>
      <w:r w:rsidRPr="00BF402B">
        <w:t> mm dikte.</w:t>
      </w:r>
    </w:p>
    <w:p w14:paraId="2D5E3BD3" w14:textId="77777777" w:rsidR="00C6471E" w:rsidRPr="00E2453F" w:rsidRDefault="00C6471E" w:rsidP="00C6471E">
      <w:pPr>
        <w:pStyle w:val="80"/>
        <w:ind w:right="140"/>
        <w:rPr>
          <w:rStyle w:val="MerkChar"/>
        </w:rPr>
      </w:pPr>
      <w:r w:rsidRPr="00E2453F">
        <w:rPr>
          <w:rStyle w:val="MerkChar"/>
        </w:rPr>
        <w:t>Het MB-Ferroline-systeem is compatibel met andere systemen van Aluprof, met name met het MB-</w:t>
      </w:r>
    </w:p>
    <w:p w14:paraId="2742164C" w14:textId="40505D31" w:rsidR="00C6471E" w:rsidRPr="00BF402B" w:rsidRDefault="00C6471E" w:rsidP="00C6471E">
      <w:pPr>
        <w:pStyle w:val="80"/>
        <w:ind w:right="140"/>
      </w:pPr>
      <w:r w:rsidRPr="00E2453F">
        <w:rPr>
          <w:rStyle w:val="MerkChar"/>
        </w:rPr>
        <w:t>86/86N-systeem. Daarom kunnen veel elementen in meer dan één systeem worden toegepast, bijvoorbeeld afdichtingen,beslag en de meeste accessoires.</w:t>
      </w:r>
    </w:p>
    <w:p w14:paraId="29706FEF" w14:textId="77777777" w:rsidR="00EC5079" w:rsidRPr="00D61F6B" w:rsidRDefault="00EC5079" w:rsidP="00E13391">
      <w:pPr>
        <w:pStyle w:val="Kop8"/>
        <w:ind w:right="140"/>
        <w:rPr>
          <w:rStyle w:val="MerkChar"/>
          <w:lang w:val="nl-BE"/>
        </w:rPr>
      </w:pPr>
      <w:r w:rsidRPr="00D61F6B">
        <w:rPr>
          <w:rStyle w:val="MerkChar"/>
          <w:lang w:val="nl-BE"/>
        </w:rPr>
        <w:t>#.3</w:t>
      </w:r>
      <w:r w:rsidR="004A3E46">
        <w:rPr>
          <w:rStyle w:val="MerkChar"/>
          <w:lang w:val="nl-BE"/>
        </w:rPr>
        <w:t>2</w:t>
      </w:r>
      <w:r w:rsidRPr="00D61F6B">
        <w:rPr>
          <w:rStyle w:val="MerkChar"/>
          <w:lang w:val="nl-BE"/>
        </w:rPr>
        <w:t>.21.</w:t>
      </w:r>
      <w:r w:rsidRPr="00D61F6B">
        <w:rPr>
          <w:rStyle w:val="MerkChar"/>
          <w:lang w:val="nl-BE"/>
        </w:rPr>
        <w:tab/>
        <w:t>[fabrikant]</w:t>
      </w:r>
    </w:p>
    <w:p w14:paraId="5982F160" w14:textId="2B629BB2" w:rsidR="00EC5079" w:rsidRPr="00BC278A" w:rsidRDefault="00EC5079" w:rsidP="00DE746D">
      <w:pPr>
        <w:pStyle w:val="83Kenm"/>
        <w:rPr>
          <w:rStyle w:val="MerkChar"/>
          <w:lang w:val="nl-BE"/>
        </w:rPr>
      </w:pPr>
      <w:r w:rsidRPr="00BC278A">
        <w:rPr>
          <w:rStyle w:val="MerkChar"/>
          <w:lang w:val="nl-BE"/>
        </w:rPr>
        <w:t>-</w:t>
      </w:r>
      <w:r w:rsidRPr="00BC278A">
        <w:rPr>
          <w:rStyle w:val="MerkChar"/>
          <w:lang w:val="nl-BE"/>
        </w:rPr>
        <w:tab/>
        <w:t>Leverancier:</w:t>
      </w:r>
      <w:r w:rsidRPr="00BC278A">
        <w:rPr>
          <w:rStyle w:val="MerkChar"/>
          <w:lang w:val="nl-BE"/>
        </w:rPr>
        <w:tab/>
      </w:r>
      <w:r w:rsidR="001B22C7">
        <w:rPr>
          <w:rStyle w:val="MerkChar"/>
          <w:lang w:val="nl-BE"/>
        </w:rPr>
        <w:t>ALUPROF</w:t>
      </w:r>
      <w:r w:rsidR="004A3E46" w:rsidRPr="00024E7D">
        <w:rPr>
          <w:rStyle w:val="MerkChar"/>
          <w:lang w:val="nl-BE"/>
        </w:rPr>
        <w:t>.</w:t>
      </w:r>
    </w:p>
    <w:p w14:paraId="0B8765F7" w14:textId="57A03735" w:rsidR="00D908CC" w:rsidRPr="0075027C" w:rsidRDefault="00EC5079" w:rsidP="00DE746D">
      <w:pPr>
        <w:pStyle w:val="83Kenm"/>
        <w:rPr>
          <w:rStyle w:val="MerkChar"/>
          <w:lang w:val="nl-BE"/>
        </w:rPr>
      </w:pPr>
      <w:r w:rsidRPr="0075027C">
        <w:rPr>
          <w:rStyle w:val="MerkChar"/>
          <w:lang w:val="nl-BE"/>
        </w:rPr>
        <w:t>-</w:t>
      </w:r>
      <w:r w:rsidRPr="0075027C">
        <w:rPr>
          <w:rStyle w:val="MerkChar"/>
          <w:lang w:val="nl-BE"/>
        </w:rPr>
        <w:tab/>
        <w:t>Handelsmerk en type</w:t>
      </w:r>
      <w:r w:rsidR="00786BB9" w:rsidRPr="0075027C">
        <w:rPr>
          <w:rStyle w:val="MerkChar"/>
          <w:lang w:val="nl-BE"/>
        </w:rPr>
        <w:t>s</w:t>
      </w:r>
      <w:r w:rsidRPr="0075027C">
        <w:rPr>
          <w:rStyle w:val="MerkChar"/>
          <w:lang w:val="nl-BE"/>
        </w:rPr>
        <w:t>:</w:t>
      </w:r>
      <w:r w:rsidRPr="0075027C">
        <w:rPr>
          <w:rStyle w:val="MerkChar"/>
          <w:lang w:val="nl-BE"/>
        </w:rPr>
        <w:tab/>
      </w:r>
      <w:r w:rsidR="00D908CC" w:rsidRPr="0075027C">
        <w:rPr>
          <w:rStyle w:val="MerkChar"/>
          <w:lang w:val="nl-BE"/>
        </w:rPr>
        <w:t>MB-</w:t>
      </w:r>
      <w:r w:rsidR="00C95D47">
        <w:rPr>
          <w:rStyle w:val="MerkChar"/>
          <w:lang w:val="nl-BE"/>
        </w:rPr>
        <w:t>FERROLINE</w:t>
      </w:r>
      <w:r w:rsidR="00D908CC" w:rsidRPr="0075027C">
        <w:rPr>
          <w:rStyle w:val="MerkChar"/>
          <w:lang w:val="nl-BE"/>
        </w:rPr>
        <w:t xml:space="preserve"> </w:t>
      </w:r>
    </w:p>
    <w:p w14:paraId="41AE6348" w14:textId="77777777" w:rsidR="00EC5079" w:rsidRPr="00A870BA" w:rsidRDefault="00EC5079" w:rsidP="00E13391">
      <w:pPr>
        <w:pStyle w:val="Kop8"/>
        <w:ind w:right="140"/>
        <w:rPr>
          <w:lang w:val="nl-BE"/>
        </w:rPr>
      </w:pPr>
      <w:r w:rsidRPr="006618BD">
        <w:rPr>
          <w:rStyle w:val="OptieChar"/>
          <w:lang w:val="nl-BE"/>
        </w:rPr>
        <w:t>#</w:t>
      </w:r>
      <w:r w:rsidRPr="00A870BA">
        <w:rPr>
          <w:lang w:val="nl-BE"/>
        </w:rPr>
        <w:t>.3</w:t>
      </w:r>
      <w:r w:rsidR="004A3E46">
        <w:rPr>
          <w:lang w:val="nl-BE"/>
        </w:rPr>
        <w:t>2</w:t>
      </w:r>
      <w:r w:rsidRPr="00A870BA">
        <w:rPr>
          <w:lang w:val="nl-BE"/>
        </w:rPr>
        <w:t>.22.</w:t>
      </w:r>
      <w:r w:rsidRPr="00A870BA">
        <w:rPr>
          <w:lang w:val="nl-BE"/>
        </w:rPr>
        <w:tab/>
      </w:r>
      <w:r w:rsidRPr="00A870BA">
        <w:rPr>
          <w:color w:val="808080"/>
          <w:lang w:val="nl-BE"/>
        </w:rPr>
        <w:t>[neutraal]</w:t>
      </w:r>
    </w:p>
    <w:p w14:paraId="5A239EAA" w14:textId="77777777" w:rsidR="00EC5079" w:rsidRPr="00024E7D" w:rsidRDefault="00EC5079" w:rsidP="00E13391">
      <w:pPr>
        <w:pStyle w:val="Kop8"/>
        <w:ind w:right="140"/>
        <w:rPr>
          <w:lang w:val="nl-BE"/>
        </w:rPr>
      </w:pPr>
      <w:r w:rsidRPr="00D17314">
        <w:rPr>
          <w:lang w:val="nl-BE"/>
        </w:rPr>
        <w:t>.3</w:t>
      </w:r>
      <w:r w:rsidR="004A3E46">
        <w:rPr>
          <w:lang w:val="nl-BE"/>
        </w:rPr>
        <w:t>2</w:t>
      </w:r>
      <w:r w:rsidRPr="00D17314">
        <w:rPr>
          <w:lang w:val="nl-BE"/>
        </w:rPr>
        <w:t>.23.</w:t>
      </w:r>
      <w:r w:rsidRPr="00D17314">
        <w:rPr>
          <w:lang w:val="nl-BE"/>
        </w:rPr>
        <w:tab/>
      </w:r>
      <w:r w:rsidRPr="00024E7D">
        <w:rPr>
          <w:lang w:val="nl-BE"/>
        </w:rPr>
        <w:t>Samenstellende materialen:</w:t>
      </w:r>
    </w:p>
    <w:p w14:paraId="53962EF3" w14:textId="6BD5611B" w:rsidR="001B22C7" w:rsidRDefault="00EC5079" w:rsidP="00DE746D">
      <w:pPr>
        <w:pStyle w:val="83Kenm"/>
      </w:pPr>
      <w:r w:rsidRPr="00D17314">
        <w:t>-</w:t>
      </w:r>
      <w:r w:rsidRPr="00D17314">
        <w:tab/>
        <w:t>Basismateriaal profielen:</w:t>
      </w:r>
      <w:r w:rsidRPr="00D17314">
        <w:tab/>
      </w:r>
      <w:r>
        <w:t>100 % recycleerbaar</w:t>
      </w:r>
      <w:r w:rsidR="001B22C7">
        <w:t xml:space="preserve"> </w:t>
      </w:r>
      <w:r w:rsidR="00DC2180">
        <w:t>a</w:t>
      </w:r>
      <w:r w:rsidR="001B22C7">
        <w:t>luminium</w:t>
      </w:r>
    </w:p>
    <w:p w14:paraId="3FA05D7D" w14:textId="4803C5D9" w:rsidR="00C873CD" w:rsidRDefault="00C873CD" w:rsidP="00DE746D">
      <w:pPr>
        <w:pStyle w:val="83Kenm"/>
      </w:pPr>
      <w:r>
        <w:t>-</w:t>
      </w:r>
      <w:r>
        <w:tab/>
        <w:t>Vorm raamprofielen:</w:t>
      </w:r>
    </w:p>
    <w:p w14:paraId="64649638" w14:textId="109B0CD7" w:rsidR="00C873CD" w:rsidRDefault="00691053" w:rsidP="00DE746D">
      <w:pPr>
        <w:pStyle w:val="83Kenm"/>
      </w:pPr>
      <w:r>
        <w:rPr>
          <w:noProof/>
        </w:rPr>
        <w:drawing>
          <wp:inline distT="0" distB="0" distL="0" distR="0" wp14:anchorId="6A9FC531" wp14:editId="05BFE25E">
            <wp:extent cx="1855961" cy="1107597"/>
            <wp:effectExtent l="0" t="0" r="0" b="0"/>
            <wp:docPr id="148257695" name="Afbeelding 1" descr="Afbeelding met diagram, schets, Technische tekening,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7695" name="Afbeelding 1" descr="Afbeelding met diagram, schets, Technische tekening, Plan&#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5640" cy="1167083"/>
                    </a:xfrm>
                    <a:prstGeom prst="rect">
                      <a:avLst/>
                    </a:prstGeom>
                  </pic:spPr>
                </pic:pic>
              </a:graphicData>
            </a:graphic>
          </wp:inline>
        </w:drawing>
      </w:r>
      <w:r>
        <w:rPr>
          <w:noProof/>
        </w:rPr>
        <w:drawing>
          <wp:inline distT="0" distB="0" distL="0" distR="0" wp14:anchorId="27485A04" wp14:editId="2410200B">
            <wp:extent cx="1738265" cy="1324548"/>
            <wp:effectExtent l="0" t="0" r="1905" b="0"/>
            <wp:docPr id="1173391116" name="Afbeelding 2" descr="Afbeelding met diagram, Technische tekening, Plan,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91116" name="Afbeelding 2" descr="Afbeelding met diagram, Technische tekening, Plan, schet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9285" cy="1340565"/>
                    </a:xfrm>
                    <a:prstGeom prst="rect">
                      <a:avLst/>
                    </a:prstGeom>
                  </pic:spPr>
                </pic:pic>
              </a:graphicData>
            </a:graphic>
          </wp:inline>
        </w:drawing>
      </w:r>
    </w:p>
    <w:p w14:paraId="774CFF48" w14:textId="15CF2D26" w:rsidR="00691053" w:rsidRDefault="00691053" w:rsidP="00DE746D">
      <w:pPr>
        <w:pStyle w:val="83Kenm"/>
      </w:pPr>
      <w:r>
        <w:t>Vast raam</w:t>
      </w:r>
      <w:r>
        <w:tab/>
      </w:r>
      <w:r>
        <w:tab/>
        <w:t>Opendraaiend raam</w:t>
      </w:r>
    </w:p>
    <w:p w14:paraId="03C20521" w14:textId="0699E27C" w:rsidR="002A3E9D" w:rsidRDefault="002A3E9D" w:rsidP="00DE746D">
      <w:pPr>
        <w:pStyle w:val="83Kenm"/>
      </w:pPr>
      <w:r>
        <w:lastRenderedPageBreak/>
        <w:t>-</w:t>
      </w:r>
      <w:r>
        <w:tab/>
        <w:t>Vorm deurprofielen:</w:t>
      </w:r>
    </w:p>
    <w:p w14:paraId="782F85E1" w14:textId="4786BCA1" w:rsidR="002A3E9D" w:rsidRDefault="001D14E7" w:rsidP="00DE746D">
      <w:pPr>
        <w:pStyle w:val="83Kenm"/>
      </w:pPr>
      <w:r>
        <w:tab/>
      </w:r>
      <w:r>
        <w:tab/>
      </w:r>
      <w:r>
        <w:rPr>
          <w:noProof/>
        </w:rPr>
        <w:drawing>
          <wp:inline distT="0" distB="0" distL="0" distR="0" wp14:anchorId="4A006A24" wp14:editId="5CFB7A78">
            <wp:extent cx="2056642" cy="1756756"/>
            <wp:effectExtent l="0" t="0" r="1270" b="0"/>
            <wp:docPr id="658351660" name="Afbeelding 1" descr="Afbeelding met schets, diagram, Technische tekening,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51660" name="Afbeelding 1" descr="Afbeelding met schets, diagram, Technische tekening, Plan&#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7138" cy="1791347"/>
                    </a:xfrm>
                    <a:prstGeom prst="rect">
                      <a:avLst/>
                    </a:prstGeom>
                  </pic:spPr>
                </pic:pic>
              </a:graphicData>
            </a:graphic>
          </wp:inline>
        </w:drawing>
      </w:r>
    </w:p>
    <w:p w14:paraId="5B9E4626" w14:textId="3B162E50" w:rsidR="001D14E7" w:rsidRDefault="001D14E7" w:rsidP="00DE746D">
      <w:pPr>
        <w:pStyle w:val="83Kenm"/>
      </w:pPr>
      <w:r>
        <w:tab/>
      </w:r>
      <w:r>
        <w:tab/>
        <w:t>Onderzijde deur</w:t>
      </w:r>
    </w:p>
    <w:p w14:paraId="33F364EB" w14:textId="454B635B" w:rsidR="00FC5322" w:rsidRDefault="00FC5322" w:rsidP="00DE746D">
      <w:pPr>
        <w:pStyle w:val="83Kenm"/>
      </w:pPr>
      <w:r>
        <w:t>-</w:t>
      </w:r>
      <w:r>
        <w:tab/>
        <w:t>Thermische isolator:</w:t>
      </w:r>
      <w:r>
        <w:tab/>
      </w:r>
      <w:r w:rsidR="002A3195">
        <w:t xml:space="preserve">Polyamide, versterkt met 25% </w:t>
      </w:r>
      <w:r w:rsidR="00E81A35">
        <w:t>glasvezel.</w:t>
      </w:r>
    </w:p>
    <w:p w14:paraId="3FBED484" w14:textId="22DDFEE7" w:rsidR="00EC5079" w:rsidRPr="006D08A5" w:rsidRDefault="00EC5079" w:rsidP="00DE746D">
      <w:pPr>
        <w:pStyle w:val="83Kenm"/>
      </w:pPr>
      <w:r w:rsidRPr="006D08A5">
        <w:t>-</w:t>
      </w:r>
      <w:r w:rsidRPr="006D08A5">
        <w:tab/>
        <w:t>Materiaal afdichtingsprofielen:</w:t>
      </w:r>
      <w:r w:rsidRPr="006D08A5">
        <w:tab/>
      </w:r>
      <w:r w:rsidRPr="006D08A5">
        <w:rPr>
          <w:rStyle w:val="OptieChar"/>
          <w:color w:val="000000" w:themeColor="text1"/>
          <w:lang w:val="nl-BE"/>
        </w:rPr>
        <w:t>soepel EPDM (volgens TV 221)</w:t>
      </w:r>
    </w:p>
    <w:p w14:paraId="16EBAAF7" w14:textId="0AC99994" w:rsidR="00EC5079" w:rsidRPr="00D17314" w:rsidRDefault="00EC5079" w:rsidP="00DE746D">
      <w:pPr>
        <w:pStyle w:val="83Kenm"/>
      </w:pPr>
      <w:r w:rsidRPr="006D08A5">
        <w:t>-</w:t>
      </w:r>
      <w:r w:rsidRPr="006D08A5">
        <w:tab/>
        <w:t>Kleur afdichtingsprofielen:</w:t>
      </w:r>
      <w:r w:rsidRPr="006D08A5">
        <w:tab/>
      </w:r>
      <w:r w:rsidRPr="006D08A5">
        <w:rPr>
          <w:rStyle w:val="OptieChar"/>
          <w:color w:val="000000" w:themeColor="text1"/>
          <w:lang w:val="nl-BE"/>
        </w:rPr>
        <w:t xml:space="preserve">grijs </w:t>
      </w:r>
      <w:r w:rsidR="001A0BED" w:rsidRPr="006D08A5">
        <w:rPr>
          <w:rStyle w:val="OptieChar"/>
          <w:color w:val="000000" w:themeColor="text1"/>
          <w:lang w:val="nl-BE"/>
        </w:rPr>
        <w:t xml:space="preserve">of </w:t>
      </w:r>
      <w:r w:rsidRPr="006D08A5">
        <w:rPr>
          <w:rStyle w:val="OptieChar"/>
          <w:color w:val="000000" w:themeColor="text1"/>
          <w:lang w:val="nl-BE"/>
        </w:rPr>
        <w:t>zwart</w:t>
      </w:r>
    </w:p>
    <w:p w14:paraId="30B022B8" w14:textId="12D48379" w:rsidR="00EC5079" w:rsidRPr="00C92CA1" w:rsidRDefault="00EC5079" w:rsidP="00DE746D">
      <w:pPr>
        <w:pStyle w:val="83Kenm"/>
      </w:pPr>
      <w:r w:rsidRPr="00C92CA1">
        <w:t>-</w:t>
      </w:r>
      <w:r w:rsidRPr="00C92CA1">
        <w:tab/>
        <w:t>Oppervlaktebehandeling:</w:t>
      </w:r>
      <w:r w:rsidRPr="00C92CA1">
        <w:tab/>
      </w:r>
      <w:r w:rsidR="00447943" w:rsidRPr="00447943">
        <w:t xml:space="preserve">gepoederlakt of geanodiseerd. </w:t>
      </w:r>
    </w:p>
    <w:p w14:paraId="7030AE8E" w14:textId="5B4364D2" w:rsidR="00EC5079" w:rsidRDefault="00EC5079" w:rsidP="00DE746D">
      <w:pPr>
        <w:pStyle w:val="83Kenm"/>
      </w:pPr>
      <w:r w:rsidRPr="00036727">
        <w:t>-</w:t>
      </w:r>
      <w:r w:rsidRPr="00036727">
        <w:tab/>
        <w:t>Kleur:</w:t>
      </w:r>
      <w:r w:rsidRPr="00036727">
        <w:tab/>
        <w:t xml:space="preserve">door de architect te kiezen uit het volledige kleurengamma van de fabrikant, dat standaardkleuren en </w:t>
      </w:r>
      <w:r w:rsidR="00C96BB4">
        <w:t>tientallen</w:t>
      </w:r>
      <w:r w:rsidRPr="00036727">
        <w:t xml:space="preserve"> projectkleuren omvat. </w:t>
      </w:r>
      <w:r w:rsidR="00536EBE">
        <w:t>D</w:t>
      </w:r>
      <w:r w:rsidR="00447943" w:rsidRPr="00447943">
        <w:t xml:space="preserve">e binnen- en buitendelen </w:t>
      </w:r>
      <w:r w:rsidR="00536EBE">
        <w:t xml:space="preserve">kunnen </w:t>
      </w:r>
      <w:r w:rsidR="00447943" w:rsidRPr="00447943">
        <w:t>elk in een andere kleur worden gepoederlakt of geanodiseerd.</w:t>
      </w:r>
      <w:r w:rsidR="00484930">
        <w:t xml:space="preserve"> (kleurkeuze volgens vermelding in de meetstaat).</w:t>
      </w:r>
    </w:p>
    <w:p w14:paraId="75BE4137" w14:textId="6DF9EBAB" w:rsidR="00EC5079" w:rsidRPr="00036727" w:rsidRDefault="00EC5079" w:rsidP="00DE746D">
      <w:pPr>
        <w:pStyle w:val="83Kenm"/>
      </w:pPr>
      <w:r w:rsidRPr="00225F0C">
        <w:t>-</w:t>
      </w:r>
      <w:r w:rsidRPr="00225F0C">
        <w:tab/>
        <w:t>Dichtingsysteem :</w:t>
      </w:r>
      <w:r w:rsidRPr="00225F0C">
        <w:tab/>
      </w:r>
      <w:r w:rsidR="007913E0" w:rsidRPr="00225F0C">
        <w:t>Aan de rand van de ruit bevindt zich langs de volledige</w:t>
      </w:r>
      <w:r w:rsidR="007913E0">
        <w:t xml:space="preserve"> omtrek</w:t>
      </w:r>
      <w:r w:rsidR="00225F0C">
        <w:t xml:space="preserve"> e</w:t>
      </w:r>
      <w:r w:rsidR="00EB5276">
        <w:t xml:space="preserve">en ventilatiespleet van 2 mm </w:t>
      </w:r>
      <w:r w:rsidR="00225F0C">
        <w:t>tussen glaspakket en isolatie-inzet.</w:t>
      </w:r>
    </w:p>
    <w:p w14:paraId="2298C747" w14:textId="77777777" w:rsidR="00170F49" w:rsidRPr="00A870BA" w:rsidRDefault="00170F49" w:rsidP="00E13391">
      <w:pPr>
        <w:pStyle w:val="Kop6"/>
        <w:ind w:right="140"/>
        <w:rPr>
          <w:lang w:val="nl-BE"/>
        </w:rPr>
      </w:pPr>
      <w:r>
        <w:rPr>
          <w:lang w:val="nl-BE"/>
        </w:rPr>
        <w:t>.33</w:t>
      </w:r>
      <w:r w:rsidRPr="00A870BA">
        <w:rPr>
          <w:lang w:val="nl-BE"/>
        </w:rPr>
        <w:t>.</w:t>
      </w:r>
      <w:r w:rsidRPr="00A870BA">
        <w:rPr>
          <w:lang w:val="nl-BE"/>
        </w:rPr>
        <w:tab/>
        <w:t xml:space="preserve">Kenmerken van de </w:t>
      </w:r>
      <w:r>
        <w:rPr>
          <w:lang w:val="nl-BE"/>
        </w:rPr>
        <w:t>ramen</w:t>
      </w:r>
      <w:r w:rsidRPr="00A870BA">
        <w:rPr>
          <w:lang w:val="nl-BE"/>
        </w:rPr>
        <w:t>:</w:t>
      </w:r>
    </w:p>
    <w:p w14:paraId="1F92E0D1" w14:textId="3064FDAF" w:rsidR="00792A64" w:rsidRDefault="00792A64" w:rsidP="00DE746D">
      <w:pPr>
        <w:pStyle w:val="83Kenm"/>
      </w:pPr>
      <w:r w:rsidRPr="00974AAA">
        <w:t>-</w:t>
      </w:r>
      <w:r w:rsidRPr="00974AAA">
        <w:tab/>
        <w:t>Bouwdiepte:</w:t>
      </w:r>
      <w:r w:rsidRPr="00974AAA">
        <w:tab/>
      </w:r>
      <w:r w:rsidR="006C6755">
        <w:t>van 77 mm tot 110 mm</w:t>
      </w:r>
      <w:r w:rsidRPr="00974AAA">
        <w:t>.</w:t>
      </w:r>
    </w:p>
    <w:p w14:paraId="16C18C7B" w14:textId="2FB78C43" w:rsidR="00E47D73" w:rsidRPr="00974AAA" w:rsidRDefault="00E47D73" w:rsidP="00DE746D">
      <w:pPr>
        <w:pStyle w:val="83Kenm"/>
      </w:pPr>
      <w:r>
        <w:t>-</w:t>
      </w:r>
      <w:r>
        <w:tab/>
        <w:t>Vleugeldiepte:</w:t>
      </w:r>
      <w:r>
        <w:tab/>
        <w:t>van 86 mm tot 93,5 mm</w:t>
      </w:r>
    </w:p>
    <w:p w14:paraId="60C779DB" w14:textId="5F0390AF" w:rsidR="00792A64" w:rsidRPr="00974AAA" w:rsidRDefault="00792A64" w:rsidP="00DE746D">
      <w:pPr>
        <w:pStyle w:val="83Kenm"/>
      </w:pPr>
      <w:r w:rsidRPr="00974AAA">
        <w:t>-</w:t>
      </w:r>
      <w:r w:rsidRPr="00974AAA">
        <w:tab/>
        <w:t>Beglazingsdikte:</w:t>
      </w:r>
      <w:r w:rsidRPr="00974AAA">
        <w:tab/>
      </w:r>
      <w:r w:rsidR="00A1166F">
        <w:t>van 1</w:t>
      </w:r>
      <w:r w:rsidR="00BD582B">
        <w:t>7</w:t>
      </w:r>
      <w:r w:rsidR="00A1166F">
        <w:t xml:space="preserve">,5 tot </w:t>
      </w:r>
      <w:r w:rsidR="00BD582B">
        <w:t>58</w:t>
      </w:r>
      <w:r w:rsidR="00A1166F">
        <w:t xml:space="preserve"> mm</w:t>
      </w:r>
      <w:r w:rsidRPr="00974AAA">
        <w:t>.</w:t>
      </w:r>
    </w:p>
    <w:p w14:paraId="668CCF94" w14:textId="77777777" w:rsidR="00BD582B" w:rsidRPr="001F23FB" w:rsidRDefault="00792A64" w:rsidP="00BD582B">
      <w:pPr>
        <w:pStyle w:val="83Kenm"/>
      </w:pPr>
      <w:r w:rsidRPr="001F23FB">
        <w:t>-</w:t>
      </w:r>
      <w:r w:rsidRPr="001F23FB">
        <w:tab/>
        <w:t>Maximale afmetingen vleugel:</w:t>
      </w:r>
      <w:r w:rsidRPr="001F23FB">
        <w:tab/>
      </w:r>
      <w:r w:rsidR="00BD582B" w:rsidRPr="001F23FB">
        <w:t>ofwel L tot 1400 mm, H tot 2400 mm.</w:t>
      </w:r>
    </w:p>
    <w:p w14:paraId="5F9AAEC8" w14:textId="4304447F" w:rsidR="00792A64" w:rsidRPr="001F23FB" w:rsidRDefault="00BD582B" w:rsidP="00BD582B">
      <w:pPr>
        <w:pStyle w:val="83Kenm"/>
      </w:pPr>
      <w:r w:rsidRPr="001F23FB">
        <w:tab/>
      </w:r>
      <w:r w:rsidRPr="001F23FB">
        <w:tab/>
        <w:t>ofwel L tot 1600 mm, H tot 2050 mm..</w:t>
      </w:r>
    </w:p>
    <w:p w14:paraId="5CB825E6" w14:textId="364723CB" w:rsidR="00792A64" w:rsidRPr="00974AAA" w:rsidRDefault="00792A64" w:rsidP="00DE746D">
      <w:pPr>
        <w:pStyle w:val="83Kenm"/>
        <w:rPr>
          <w:rStyle w:val="MerkChar"/>
          <w:color w:val="auto"/>
        </w:rPr>
      </w:pPr>
      <w:r w:rsidRPr="001F23FB">
        <w:t>-</w:t>
      </w:r>
      <w:r w:rsidRPr="001F23FB">
        <w:tab/>
        <w:t>Maximaal gewicht vleugel:</w:t>
      </w:r>
      <w:r w:rsidRPr="001F23FB">
        <w:tab/>
      </w:r>
      <w:r w:rsidR="001F23FB" w:rsidRPr="001F23FB">
        <w:t>150</w:t>
      </w:r>
      <w:r w:rsidRPr="001F23FB">
        <w:t xml:space="preserve"> kg</w:t>
      </w:r>
      <w:r w:rsidR="00357299" w:rsidRPr="001F23FB">
        <w:t>.</w:t>
      </w:r>
    </w:p>
    <w:p w14:paraId="324A8270" w14:textId="77777777" w:rsidR="00083AE2" w:rsidRPr="00247236" w:rsidRDefault="00083AE2" w:rsidP="00E13391">
      <w:pPr>
        <w:pStyle w:val="81"/>
        <w:ind w:right="140"/>
      </w:pPr>
      <w:r w:rsidRPr="00247236">
        <w:t>-</w:t>
      </w:r>
      <w:r w:rsidRPr="00247236">
        <w:tab/>
        <w:t>Afwatering:</w:t>
      </w:r>
    </w:p>
    <w:p w14:paraId="73D7E697" w14:textId="77777777" w:rsidR="00A40E19" w:rsidRDefault="00083AE2" w:rsidP="00DE746D">
      <w:pPr>
        <w:pStyle w:val="83Kenm"/>
      </w:pPr>
      <w:r w:rsidRPr="00247236">
        <w:t>-</w:t>
      </w:r>
      <w:r w:rsidRPr="00247236">
        <w:tab/>
        <w:t>Aantal en type afwatering:</w:t>
      </w:r>
      <w:r w:rsidRPr="00247236">
        <w:tab/>
      </w:r>
      <w:r w:rsidR="00A40E19" w:rsidRPr="00247236">
        <w:t>Zowel zichtbare als onzichtbare afwatering zijn mogelijk met de gebruikte profielen.</w:t>
      </w:r>
    </w:p>
    <w:p w14:paraId="6F7ADC86" w14:textId="2FE2A1A8" w:rsidR="00083AE2" w:rsidRPr="00247236" w:rsidRDefault="00A40E19" w:rsidP="00DE746D">
      <w:pPr>
        <w:pStyle w:val="83Kenm"/>
      </w:pPr>
      <w:r>
        <w:tab/>
      </w:r>
      <w:r>
        <w:tab/>
      </w:r>
      <w:r w:rsidR="00083AE2" w:rsidRPr="00247236">
        <w:t>▪ buitenafwateringsgleuven met maximale tussenafstand van 800 mm, minimum 2 gleuven</w:t>
      </w:r>
      <w:r w:rsidR="00083AE2" w:rsidRPr="00247236">
        <w:br/>
        <w:t>▪ afwateringsgleuven in de sponning () met maximale tussenafstand van 800 mm, minimum 2 gleuven.</w:t>
      </w:r>
    </w:p>
    <w:p w14:paraId="3DD45E05" w14:textId="77777777" w:rsidR="00083AE2" w:rsidRPr="00247236" w:rsidRDefault="00083AE2" w:rsidP="00E13391">
      <w:pPr>
        <w:pStyle w:val="81"/>
        <w:ind w:right="140"/>
      </w:pPr>
      <w:r w:rsidRPr="00247236">
        <w:t>-</w:t>
      </w:r>
      <w:r w:rsidRPr="00247236">
        <w:tab/>
        <w:t>Ontluchting:</w:t>
      </w:r>
    </w:p>
    <w:p w14:paraId="1727C1FB" w14:textId="435708BF" w:rsidR="00083AE2" w:rsidRDefault="00083AE2" w:rsidP="00DE746D">
      <w:pPr>
        <w:pStyle w:val="83Kenm"/>
      </w:pPr>
      <w:r w:rsidRPr="00247236">
        <w:t>-</w:t>
      </w:r>
      <w:r w:rsidRPr="00247236">
        <w:tab/>
      </w:r>
      <w:r w:rsidR="00F40909">
        <w:t>D</w:t>
      </w:r>
      <w:r w:rsidR="00F40909" w:rsidRPr="00247236">
        <w:t>ecompressie</w:t>
      </w:r>
      <w:r w:rsidRPr="00247236">
        <w:t>:</w:t>
      </w:r>
      <w:r w:rsidRPr="00247236">
        <w:tab/>
        <w:t xml:space="preserve">te voorzien </w:t>
      </w:r>
      <w:r w:rsidR="00247236" w:rsidRPr="00247236">
        <w:t>in elke kamer</w:t>
      </w:r>
      <w:r w:rsidRPr="00247236">
        <w:t>, zowel in het vleugelgedeelte als in het raamkozijn</w:t>
      </w:r>
      <w:r w:rsidR="00F40909">
        <w:t>.</w:t>
      </w:r>
    </w:p>
    <w:p w14:paraId="3C15B82C" w14:textId="5C5E735E" w:rsidR="001B22C7" w:rsidRPr="00452FD3" w:rsidRDefault="001B22C7" w:rsidP="00E13391">
      <w:pPr>
        <w:pStyle w:val="Kop7"/>
        <w:ind w:right="140"/>
        <w:rPr>
          <w:lang w:val="nl-BE"/>
        </w:rPr>
      </w:pPr>
      <w:r w:rsidRPr="00452FD3">
        <w:rPr>
          <w:lang w:val="nl-BE"/>
        </w:rPr>
        <w:t>.</w:t>
      </w:r>
      <w:r w:rsidR="00083AE2">
        <w:rPr>
          <w:lang w:val="nl-BE"/>
        </w:rPr>
        <w:t>33</w:t>
      </w:r>
      <w:r w:rsidRPr="00452FD3">
        <w:rPr>
          <w:lang w:val="nl-BE"/>
        </w:rPr>
        <w:t>.</w:t>
      </w:r>
      <w:r>
        <w:rPr>
          <w:lang w:val="nl-BE"/>
        </w:rPr>
        <w:t>4</w:t>
      </w:r>
      <w:r w:rsidRPr="00452FD3">
        <w:rPr>
          <w:lang w:val="nl-BE"/>
        </w:rPr>
        <w:t>0.</w:t>
      </w:r>
      <w:r w:rsidRPr="00452FD3">
        <w:rPr>
          <w:lang w:val="nl-BE"/>
        </w:rPr>
        <w:tab/>
      </w:r>
      <w:r>
        <w:rPr>
          <w:lang w:val="nl-BE"/>
        </w:rPr>
        <w:t>Raamtypes</w:t>
      </w:r>
      <w:r w:rsidRPr="00452FD3">
        <w:rPr>
          <w:lang w:val="nl-BE"/>
        </w:rPr>
        <w:t>:</w:t>
      </w:r>
    </w:p>
    <w:p w14:paraId="581785CB" w14:textId="77777777" w:rsidR="00EC5079" w:rsidRDefault="00EC5079" w:rsidP="00E13391">
      <w:pPr>
        <w:pStyle w:val="OFWEL"/>
        <w:ind w:right="140"/>
      </w:pPr>
      <w:r>
        <w:t>Variant 1</w:t>
      </w:r>
    </w:p>
    <w:p w14:paraId="197497F0" w14:textId="6931E404" w:rsidR="00EC5079" w:rsidRDefault="00EC5079" w:rsidP="00DE746D">
      <w:pPr>
        <w:pStyle w:val="83Kenm"/>
        <w:rPr>
          <w:rStyle w:val="83KenmCursiefGrijs-50Char"/>
          <w:lang w:val="nl-BE"/>
        </w:rPr>
      </w:pPr>
      <w:r w:rsidRPr="00D17314">
        <w:t>-</w:t>
      </w:r>
      <w:r w:rsidRPr="00D17314">
        <w:tab/>
        <w:t>Type:</w:t>
      </w:r>
      <w:r w:rsidRPr="00D17314">
        <w:tab/>
      </w:r>
      <w:r w:rsidR="001B22C7">
        <w:t>vast raam</w:t>
      </w:r>
    </w:p>
    <w:p w14:paraId="76C8F436" w14:textId="0F2195C5" w:rsidR="00C92F3C" w:rsidRPr="00D17314" w:rsidRDefault="00C92F3C" w:rsidP="00DE746D">
      <w:pPr>
        <w:pStyle w:val="83Kenm"/>
      </w:pPr>
      <w:r>
        <w:t>-</w:t>
      </w:r>
      <w:r>
        <w:tab/>
        <w:t>Scharnieren:</w:t>
      </w:r>
      <w:r>
        <w:tab/>
      </w:r>
      <w:r w:rsidR="009E4552">
        <w:t>te kiezen uit door de fabrikant van de profielen toegelaten types</w:t>
      </w:r>
      <w:r>
        <w:t xml:space="preserve">, </w:t>
      </w:r>
      <w:r w:rsidRPr="00BA566B">
        <w:t>aantal sluit- en rotatiepunten in functie van de</w:t>
      </w:r>
      <w:r>
        <w:t xml:space="preserve"> </w:t>
      </w:r>
      <w:r w:rsidRPr="00BA566B">
        <w:t>afmetingen van de vleugel en van de gebruikte</w:t>
      </w:r>
      <w:r>
        <w:t xml:space="preserve"> </w:t>
      </w:r>
      <w:r w:rsidRPr="00BA566B">
        <w:t>profielen</w:t>
      </w:r>
      <w:r>
        <w:t>.</w:t>
      </w:r>
    </w:p>
    <w:p w14:paraId="01C46F77" w14:textId="77777777" w:rsidR="00B31628" w:rsidRDefault="00B31628" w:rsidP="00E13391">
      <w:pPr>
        <w:pStyle w:val="OFWEL"/>
        <w:ind w:right="140"/>
      </w:pPr>
      <w:r>
        <w:t>Variant 2</w:t>
      </w:r>
    </w:p>
    <w:p w14:paraId="1B2352AB" w14:textId="618DC85B" w:rsidR="00C77651" w:rsidRPr="00D17314" w:rsidRDefault="00C77651" w:rsidP="00DE746D">
      <w:pPr>
        <w:pStyle w:val="83Kenm"/>
      </w:pPr>
      <w:r w:rsidRPr="00D17314">
        <w:t>-</w:t>
      </w:r>
      <w:r w:rsidRPr="00D17314">
        <w:tab/>
        <w:t>Type:</w:t>
      </w:r>
      <w:r w:rsidRPr="00D17314">
        <w:tab/>
      </w:r>
      <w:r w:rsidR="00DE4F32">
        <w:t>opendraaiend</w:t>
      </w:r>
      <w:r w:rsidR="00776ADB">
        <w:t xml:space="preserve"> raam</w:t>
      </w:r>
      <w:r w:rsidR="00F50D27">
        <w:t>, enkel</w:t>
      </w:r>
      <w:r w:rsidR="00050CFA">
        <w:t xml:space="preserve"> (binnen/buiten opendraaiend)</w:t>
      </w:r>
    </w:p>
    <w:p w14:paraId="67F4C66D" w14:textId="66273640" w:rsidR="00B31628" w:rsidRDefault="00B31628" w:rsidP="00DE746D">
      <w:pPr>
        <w:pStyle w:val="83Kenm"/>
      </w:pPr>
      <w:r w:rsidRPr="00D17314">
        <w:t>-</w:t>
      </w:r>
      <w:r w:rsidRPr="00D17314">
        <w:tab/>
      </w:r>
      <w:r w:rsidR="00C77651">
        <w:t>Raamkruk</w:t>
      </w:r>
      <w:r w:rsidR="00C92F3C">
        <w:t xml:space="preserve"> en sluiting</w:t>
      </w:r>
      <w:r w:rsidRPr="00D17314">
        <w:t>:</w:t>
      </w:r>
      <w:r w:rsidRPr="00D17314">
        <w:tab/>
      </w:r>
      <w:r w:rsidR="009E4552">
        <w:t>te kiezen uit door de fabrikant van de profielen toegelaten types</w:t>
      </w:r>
      <w:r w:rsidR="00024ED3">
        <w:t>.</w:t>
      </w:r>
    </w:p>
    <w:p w14:paraId="28E535C9" w14:textId="17D13DF9" w:rsidR="00C92F3C" w:rsidRDefault="00C92F3C" w:rsidP="00DE746D">
      <w:pPr>
        <w:pStyle w:val="83Kenm"/>
      </w:pPr>
      <w:r>
        <w:t>-</w:t>
      </w:r>
      <w:r>
        <w:tab/>
        <w:t>Scharnieren:</w:t>
      </w:r>
      <w:r>
        <w:tab/>
      </w:r>
      <w:r w:rsidR="009E4552">
        <w:t>te kiezen uit door de fabrikant van de profielen toegelaten types</w:t>
      </w:r>
      <w:r>
        <w:t xml:space="preserve">, </w:t>
      </w:r>
      <w:r w:rsidRPr="00BA566B">
        <w:t>aantal sluit- en rotatiepunten in functie van de</w:t>
      </w:r>
      <w:r>
        <w:t xml:space="preserve"> </w:t>
      </w:r>
      <w:r w:rsidRPr="00BA566B">
        <w:t>afmetingen van de vleugel en van de gebruikte</w:t>
      </w:r>
      <w:r>
        <w:t xml:space="preserve"> </w:t>
      </w:r>
      <w:r w:rsidRPr="00BA566B">
        <w:t>profielen</w:t>
      </w:r>
      <w:r>
        <w:t>.</w:t>
      </w:r>
    </w:p>
    <w:p w14:paraId="27CACCA0" w14:textId="77777777" w:rsidR="00776ADB" w:rsidRDefault="00776ADB" w:rsidP="00776ADB">
      <w:pPr>
        <w:pStyle w:val="OFWEL"/>
        <w:ind w:right="140"/>
      </w:pPr>
      <w:r>
        <w:t>Variant 3</w:t>
      </w:r>
    </w:p>
    <w:p w14:paraId="2A18D178" w14:textId="3CF4D895" w:rsidR="00776ADB" w:rsidRDefault="00776ADB" w:rsidP="00DE746D">
      <w:pPr>
        <w:pStyle w:val="83Kenm"/>
      </w:pPr>
      <w:r w:rsidRPr="00D17314">
        <w:lastRenderedPageBreak/>
        <w:t>-</w:t>
      </w:r>
      <w:r w:rsidRPr="00D17314">
        <w:tab/>
        <w:t>Type:</w:t>
      </w:r>
      <w:r w:rsidRPr="00D17314">
        <w:tab/>
      </w:r>
      <w:r>
        <w:t>dubbe opendraaiend raam (binnen/buiten opendraaiend)</w:t>
      </w:r>
    </w:p>
    <w:p w14:paraId="1528BD0A" w14:textId="77777777" w:rsidR="00776ADB" w:rsidRDefault="00776ADB" w:rsidP="00DE746D">
      <w:pPr>
        <w:pStyle w:val="83Kenm"/>
      </w:pPr>
      <w:r w:rsidRPr="00D17314">
        <w:t>-</w:t>
      </w:r>
      <w:r w:rsidRPr="00D17314">
        <w:tab/>
      </w:r>
      <w:r>
        <w:t>Raamkruk en sluiting</w:t>
      </w:r>
      <w:r w:rsidRPr="00D17314">
        <w:t>:</w:t>
      </w:r>
      <w:r w:rsidRPr="00D17314">
        <w:tab/>
      </w:r>
      <w:r>
        <w:t>te kiezen uit door de fabrikant van de profielen toegelaten types.</w:t>
      </w:r>
    </w:p>
    <w:p w14:paraId="56E8F74E" w14:textId="77777777" w:rsidR="00776ADB" w:rsidRPr="00D17314" w:rsidRDefault="00776ADB" w:rsidP="00DE746D">
      <w:pPr>
        <w:pStyle w:val="83Kenm"/>
      </w:pPr>
      <w:r>
        <w:t>-</w:t>
      </w:r>
      <w:r>
        <w:tab/>
        <w:t>Scharnieren:</w:t>
      </w:r>
      <w:r>
        <w:tab/>
        <w:t xml:space="preserve">te kiezen uit door de fabrikant van de profielen toegelaten types, </w:t>
      </w:r>
      <w:r w:rsidRPr="00BA566B">
        <w:t>aantal sluit- en rotatiepunten in functie van de</w:t>
      </w:r>
      <w:r>
        <w:t xml:space="preserve"> </w:t>
      </w:r>
      <w:r w:rsidRPr="00BA566B">
        <w:t>afmetingen van de vleugel en van de gebruikte</w:t>
      </w:r>
      <w:r>
        <w:t xml:space="preserve"> </w:t>
      </w:r>
      <w:r w:rsidRPr="00BA566B">
        <w:t>profielen</w:t>
      </w:r>
      <w:r>
        <w:t>.</w:t>
      </w:r>
    </w:p>
    <w:p w14:paraId="29CD6369" w14:textId="1FE6312C" w:rsidR="00B31628" w:rsidRDefault="00B31628" w:rsidP="00E13391">
      <w:pPr>
        <w:pStyle w:val="OFWEL"/>
        <w:ind w:right="140"/>
      </w:pPr>
      <w:r>
        <w:t xml:space="preserve">Variant </w:t>
      </w:r>
      <w:r w:rsidR="00776ADB">
        <w:t>4</w:t>
      </w:r>
    </w:p>
    <w:p w14:paraId="476B78AE" w14:textId="503112CA" w:rsidR="00B31628" w:rsidRDefault="00B31628" w:rsidP="00DE746D">
      <w:pPr>
        <w:pStyle w:val="83Kenm"/>
      </w:pPr>
      <w:r w:rsidRPr="00D17314">
        <w:t>-</w:t>
      </w:r>
      <w:r w:rsidRPr="00D17314">
        <w:tab/>
        <w:t>Type:</w:t>
      </w:r>
      <w:r w:rsidRPr="00D17314">
        <w:tab/>
      </w:r>
      <w:r w:rsidR="00F50D27">
        <w:t>draaikipraam</w:t>
      </w:r>
      <w:r w:rsidR="00776ADB">
        <w:t xml:space="preserve"> </w:t>
      </w:r>
      <w:r w:rsidR="00050CFA">
        <w:t>(binnen/buiten opendraaiend)</w:t>
      </w:r>
    </w:p>
    <w:p w14:paraId="1156FC03" w14:textId="6868B3A6" w:rsidR="00C92F3C" w:rsidRDefault="00C92F3C" w:rsidP="00DE746D">
      <w:pPr>
        <w:pStyle w:val="83Kenm"/>
      </w:pPr>
      <w:r w:rsidRPr="00D17314">
        <w:t>-</w:t>
      </w:r>
      <w:r w:rsidRPr="00D17314">
        <w:tab/>
      </w:r>
      <w:r>
        <w:t>Raamkruk en sluiting</w:t>
      </w:r>
      <w:r w:rsidRPr="00D17314">
        <w:t>:</w:t>
      </w:r>
      <w:r w:rsidRPr="00D17314">
        <w:tab/>
      </w:r>
      <w:r w:rsidR="009E4552">
        <w:t>te kiezen uit door de fabrikant van de profielen toegelaten types</w:t>
      </w:r>
      <w:r>
        <w:t>.</w:t>
      </w:r>
    </w:p>
    <w:p w14:paraId="510EC9DE" w14:textId="77FC2B6E" w:rsidR="00C92F3C" w:rsidRPr="00D17314" w:rsidRDefault="00C92F3C" w:rsidP="00DE746D">
      <w:pPr>
        <w:pStyle w:val="83Kenm"/>
      </w:pPr>
      <w:r>
        <w:t>-</w:t>
      </w:r>
      <w:r>
        <w:tab/>
        <w:t>Scharnieren:</w:t>
      </w:r>
      <w:r>
        <w:tab/>
      </w:r>
      <w:r w:rsidR="009E4552">
        <w:t>te kiezen uit door de fabrikant van de profielen toegelaten types</w:t>
      </w:r>
      <w:r>
        <w:t xml:space="preserve">, </w:t>
      </w:r>
      <w:r w:rsidRPr="00BA566B">
        <w:t>aantal sluit- en rotatiepunten in functie van de</w:t>
      </w:r>
      <w:r>
        <w:t xml:space="preserve"> </w:t>
      </w:r>
      <w:r w:rsidRPr="00BA566B">
        <w:t>afmetingen van de vleugel en van de gebruikte</w:t>
      </w:r>
      <w:r>
        <w:t xml:space="preserve"> </w:t>
      </w:r>
      <w:r w:rsidRPr="00BA566B">
        <w:t>profielen</w:t>
      </w:r>
      <w:r>
        <w:t>.</w:t>
      </w:r>
    </w:p>
    <w:p w14:paraId="607CE184" w14:textId="77777777" w:rsidR="00EC5079" w:rsidRDefault="00EC5079" w:rsidP="00E13391">
      <w:pPr>
        <w:pStyle w:val="OFWEL"/>
        <w:ind w:right="140"/>
      </w:pPr>
      <w:r>
        <w:t>Vervolg</w:t>
      </w:r>
    </w:p>
    <w:p w14:paraId="42308ADF" w14:textId="70DD11AE" w:rsidR="00EC5079" w:rsidRPr="00D17314" w:rsidRDefault="00EC5079" w:rsidP="00E13391">
      <w:pPr>
        <w:pStyle w:val="Kop7"/>
        <w:ind w:right="140"/>
        <w:rPr>
          <w:lang w:val="nl-BE"/>
        </w:rPr>
      </w:pPr>
      <w:r>
        <w:rPr>
          <w:lang w:val="nl-BE"/>
        </w:rPr>
        <w:t>.3</w:t>
      </w:r>
      <w:r w:rsidR="004A3E46">
        <w:rPr>
          <w:lang w:val="nl-BE"/>
        </w:rPr>
        <w:t>4</w:t>
      </w:r>
      <w:r w:rsidRPr="00D17314">
        <w:rPr>
          <w:lang w:val="nl-BE"/>
        </w:rPr>
        <w:t>.50.</w:t>
      </w:r>
      <w:r w:rsidRPr="00D17314">
        <w:rPr>
          <w:lang w:val="nl-BE"/>
        </w:rPr>
        <w:tab/>
        <w:t>Prestatiekenmerken</w:t>
      </w:r>
      <w:r w:rsidR="00097A2E">
        <w:rPr>
          <w:lang w:val="nl-BE"/>
        </w:rPr>
        <w:t xml:space="preserve"> ramen</w:t>
      </w:r>
      <w:r w:rsidRPr="00D17314">
        <w:rPr>
          <w:lang w:val="nl-BE"/>
        </w:rPr>
        <w:t>:</w:t>
      </w:r>
    </w:p>
    <w:p w14:paraId="5B4C6A12" w14:textId="77777777" w:rsidR="00EC5079" w:rsidRPr="00D17314" w:rsidRDefault="00EC5079" w:rsidP="00E13391">
      <w:pPr>
        <w:pStyle w:val="Kop8"/>
        <w:ind w:right="140"/>
        <w:rPr>
          <w:lang w:val="nl-BE"/>
        </w:rPr>
      </w:pPr>
      <w:r>
        <w:rPr>
          <w:lang w:val="nl-BE"/>
        </w:rPr>
        <w:t>.3</w:t>
      </w:r>
      <w:r w:rsidR="004A3E46">
        <w:rPr>
          <w:lang w:val="nl-BE"/>
        </w:rPr>
        <w:t>4</w:t>
      </w:r>
      <w:r w:rsidRPr="00D17314">
        <w:rPr>
          <w:lang w:val="nl-BE"/>
        </w:rPr>
        <w:t>.51.</w:t>
      </w:r>
      <w:r w:rsidRPr="00D17314">
        <w:rPr>
          <w:lang w:val="nl-BE"/>
        </w:rPr>
        <w:tab/>
        <w:t>ER 1 Mechanische weerstand en stabiliteit:</w:t>
      </w:r>
    </w:p>
    <w:p w14:paraId="1D8E254F" w14:textId="3B22D831" w:rsidR="00EC5079" w:rsidRPr="00D17314" w:rsidRDefault="00EC5079" w:rsidP="00DE746D">
      <w:pPr>
        <w:pStyle w:val="83Kenm"/>
      </w:pPr>
      <w:r w:rsidRPr="00D17314">
        <w:t>-</w:t>
      </w:r>
      <w:r w:rsidRPr="00D17314">
        <w:tab/>
        <w:t>Weerstand tegen windbelasting:</w:t>
      </w:r>
      <w:r w:rsidRPr="00D17314">
        <w:tab/>
      </w:r>
      <w:r w:rsidR="00F27344">
        <w:t xml:space="preserve">tot </w:t>
      </w:r>
      <w:r w:rsidRPr="00D17314">
        <w:t xml:space="preserve">klasse </w:t>
      </w:r>
      <w:r w:rsidR="00D54D69">
        <w:t>C</w:t>
      </w:r>
      <w:r w:rsidRPr="00D17314">
        <w:t>5</w:t>
      </w:r>
      <w:r w:rsidR="00BF510E">
        <w:rPr>
          <w:rStyle w:val="MerkChar"/>
        </w:rPr>
        <w:t xml:space="preserve"> </w:t>
      </w:r>
      <w:r w:rsidR="00F27344">
        <w:t>(</w:t>
      </w:r>
      <w:r w:rsidRPr="00D17314">
        <w:t>NBN EN 12210:2000 + /AC:2002</w:t>
      </w:r>
      <w:r w:rsidR="00C812DB">
        <w:t xml:space="preserve"> </w:t>
      </w:r>
      <w:r w:rsidR="00F27344">
        <w:t>)</w:t>
      </w:r>
    </w:p>
    <w:p w14:paraId="3C5A299E" w14:textId="77777777" w:rsidR="00EC5079" w:rsidRPr="00D17314" w:rsidRDefault="00EC5079" w:rsidP="00E13391">
      <w:pPr>
        <w:pStyle w:val="Kop8"/>
        <w:ind w:right="140"/>
        <w:rPr>
          <w:lang w:val="nl-BE"/>
        </w:rPr>
      </w:pPr>
      <w:r>
        <w:rPr>
          <w:lang w:val="nl-BE"/>
        </w:rPr>
        <w:t>.3</w:t>
      </w:r>
      <w:r w:rsidR="004A3E46">
        <w:rPr>
          <w:lang w:val="nl-BE"/>
        </w:rPr>
        <w:t>4</w:t>
      </w:r>
      <w:r w:rsidRPr="00D17314">
        <w:rPr>
          <w:lang w:val="nl-BE"/>
        </w:rPr>
        <w:t>.53.</w:t>
      </w:r>
      <w:r w:rsidRPr="00D17314">
        <w:rPr>
          <w:lang w:val="nl-BE"/>
        </w:rPr>
        <w:tab/>
        <w:t>ER 3 Hygiëne, gezondheid, milieu:</w:t>
      </w:r>
    </w:p>
    <w:p w14:paraId="69FB61AC" w14:textId="31687474" w:rsidR="00EC5079" w:rsidRPr="00D17314" w:rsidRDefault="00EC5079" w:rsidP="00DE746D">
      <w:pPr>
        <w:pStyle w:val="83Kenm"/>
      </w:pPr>
      <w:r w:rsidRPr="00D17314">
        <w:t>-</w:t>
      </w:r>
      <w:r w:rsidRPr="00D17314">
        <w:tab/>
        <w:t>Waterdichtheid:</w:t>
      </w:r>
      <w:r w:rsidRPr="00D17314">
        <w:tab/>
        <w:t xml:space="preserve">klasse </w:t>
      </w:r>
      <w:r w:rsidR="00A3353C">
        <w:t>E, 1</w:t>
      </w:r>
      <w:r w:rsidR="00946C41">
        <w:t>3</w:t>
      </w:r>
      <w:r w:rsidR="00A3353C">
        <w:t>50 Pa</w:t>
      </w:r>
      <w:r w:rsidRPr="00D17314">
        <w:t xml:space="preserve"> </w:t>
      </w:r>
      <w:r w:rsidR="00F27344">
        <w:t>(</w:t>
      </w:r>
      <w:r w:rsidRPr="00D17314">
        <w:t>NBN </w:t>
      </w:r>
      <w:r w:rsidR="001638A9">
        <w:t>PN-</w:t>
      </w:r>
      <w:r w:rsidRPr="00D17314">
        <w:t>EN 12208:200</w:t>
      </w:r>
      <w:r w:rsidR="001638A9">
        <w:t>1</w:t>
      </w:r>
      <w:r w:rsidR="00F27344">
        <w:t>)</w:t>
      </w:r>
    </w:p>
    <w:p w14:paraId="6BDEE411" w14:textId="3A8F1353" w:rsidR="00EC5079" w:rsidRDefault="00EC5079" w:rsidP="00DE746D">
      <w:pPr>
        <w:pStyle w:val="83Kenm"/>
      </w:pPr>
      <w:r w:rsidRPr="00D17314">
        <w:t>-</w:t>
      </w:r>
      <w:r w:rsidRPr="00D17314">
        <w:tab/>
        <w:t>Luchtdoorlatendheid:</w:t>
      </w:r>
      <w:r w:rsidRPr="00D17314">
        <w:tab/>
        <w:t xml:space="preserve">klasse 4 </w:t>
      </w:r>
      <w:r w:rsidR="00F27344">
        <w:t>(</w:t>
      </w:r>
      <w:r w:rsidRPr="00D17314">
        <w:t>NBN </w:t>
      </w:r>
      <w:r w:rsidR="00652438">
        <w:t>PN-</w:t>
      </w:r>
      <w:r w:rsidR="00652438" w:rsidRPr="00D17314">
        <w:t>EN 12208:200</w:t>
      </w:r>
      <w:r w:rsidR="00652438">
        <w:t>1</w:t>
      </w:r>
      <w:r w:rsidR="00F27344">
        <w:t>)</w:t>
      </w:r>
    </w:p>
    <w:p w14:paraId="15E4D434" w14:textId="77777777" w:rsidR="00EC5079" w:rsidRPr="00D17314" w:rsidRDefault="00EC5079" w:rsidP="00E13391">
      <w:pPr>
        <w:pStyle w:val="Kop8"/>
        <w:ind w:right="140"/>
        <w:rPr>
          <w:lang w:val="nl-BE"/>
        </w:rPr>
      </w:pPr>
      <w:r>
        <w:rPr>
          <w:lang w:val="nl-BE"/>
        </w:rPr>
        <w:t>.3</w:t>
      </w:r>
      <w:r w:rsidR="004A3E46">
        <w:rPr>
          <w:lang w:val="nl-BE"/>
        </w:rPr>
        <w:t>4</w:t>
      </w:r>
      <w:r w:rsidRPr="00D17314">
        <w:rPr>
          <w:lang w:val="nl-BE"/>
        </w:rPr>
        <w:t>.54.</w:t>
      </w:r>
      <w:r w:rsidRPr="00D17314">
        <w:rPr>
          <w:lang w:val="nl-BE"/>
        </w:rPr>
        <w:tab/>
        <w:t>ER4 Gebruiksveiligheid:</w:t>
      </w:r>
    </w:p>
    <w:p w14:paraId="06AD9879" w14:textId="3D389E46" w:rsidR="00EC5079" w:rsidRPr="00D17314" w:rsidRDefault="00EC5079" w:rsidP="00DE746D">
      <w:pPr>
        <w:pStyle w:val="83Kenm"/>
      </w:pPr>
      <w:r w:rsidRPr="00D17314">
        <w:t>-</w:t>
      </w:r>
      <w:r w:rsidRPr="00D17314">
        <w:tab/>
      </w:r>
      <w:r w:rsidR="00224D30">
        <w:t>Inbrakwerendheid</w:t>
      </w:r>
      <w:r w:rsidRPr="00D17314">
        <w:t>:</w:t>
      </w:r>
      <w:r w:rsidRPr="00D17314">
        <w:tab/>
      </w:r>
      <w:r w:rsidRPr="00D17314">
        <w:tab/>
      </w:r>
      <w:r w:rsidR="00224D30">
        <w:t>tot klasse RC</w:t>
      </w:r>
      <w:r w:rsidR="00133EDC">
        <w:t>2</w:t>
      </w:r>
    </w:p>
    <w:p w14:paraId="2DD4A341" w14:textId="77777777" w:rsidR="00EC5079" w:rsidRPr="00D17314" w:rsidRDefault="00EC5079" w:rsidP="00E13391">
      <w:pPr>
        <w:pStyle w:val="Kop8"/>
        <w:ind w:right="140"/>
        <w:rPr>
          <w:lang w:val="nl-BE"/>
        </w:rPr>
      </w:pPr>
      <w:r>
        <w:rPr>
          <w:lang w:val="nl-BE"/>
        </w:rPr>
        <w:t>.3</w:t>
      </w:r>
      <w:r w:rsidR="004A3E46">
        <w:rPr>
          <w:lang w:val="nl-BE"/>
        </w:rPr>
        <w:t>4</w:t>
      </w:r>
      <w:r w:rsidRPr="00D17314">
        <w:rPr>
          <w:lang w:val="nl-BE"/>
        </w:rPr>
        <w:t>.56.</w:t>
      </w:r>
      <w:r w:rsidRPr="00D17314">
        <w:rPr>
          <w:lang w:val="nl-BE"/>
        </w:rPr>
        <w:tab/>
        <w:t>ER 6 Energiebesparing en warmtebehoud:</w:t>
      </w:r>
    </w:p>
    <w:p w14:paraId="673295D2" w14:textId="6DD319D6" w:rsidR="00720EE8" w:rsidRDefault="00917662" w:rsidP="00DE746D">
      <w:pPr>
        <w:pStyle w:val="83Kenm"/>
        <w:rPr>
          <w:rStyle w:val="MerkChar"/>
          <w:lang w:val="nl-BE"/>
        </w:rPr>
      </w:pPr>
      <w:r w:rsidRPr="00D17314">
        <w:t>-</w:t>
      </w:r>
      <w:r w:rsidRPr="00D17314">
        <w:tab/>
        <w:t>Warmtedoorgangscoëfficiënt:</w:t>
      </w:r>
      <w:r w:rsidRPr="00D17314">
        <w:br/>
      </w:r>
      <w:r w:rsidR="00BF510E" w:rsidRPr="00CF5284">
        <w:t>U</w:t>
      </w:r>
      <w:r w:rsidR="00BF510E">
        <w:rPr>
          <w:szCs w:val="12"/>
        </w:rPr>
        <w:t>w</w:t>
      </w:r>
      <w:r w:rsidR="00BF510E" w:rsidRPr="00CF5284">
        <w:rPr>
          <w:szCs w:val="12"/>
        </w:rPr>
        <w:t xml:space="preserve"> </w:t>
      </w:r>
      <w:r w:rsidR="00BF510E" w:rsidRPr="00CF5284">
        <w:t xml:space="preserve">= vanaf </w:t>
      </w:r>
      <w:r w:rsidR="00FE69A5">
        <w:t>1</w:t>
      </w:r>
      <w:r w:rsidR="00BF510E" w:rsidRPr="00CF5284">
        <w:t>,</w:t>
      </w:r>
      <w:r w:rsidR="00FE69A5">
        <w:t>5</w:t>
      </w:r>
      <w:r w:rsidR="00BF510E">
        <w:t>0</w:t>
      </w:r>
      <w:r w:rsidR="00BF510E" w:rsidRPr="00CF5284">
        <w:t xml:space="preserve"> W/(m².K) </w:t>
      </w:r>
      <w:r w:rsidR="00BF510E" w:rsidRPr="00CF5284">
        <w:rPr>
          <w:rStyle w:val="MerkChar"/>
          <w:lang w:val="nl-BE"/>
        </w:rPr>
        <w:t>[</w:t>
      </w:r>
    </w:p>
    <w:p w14:paraId="7CBE64DA" w14:textId="7386D70B" w:rsidR="00092CF5" w:rsidRDefault="00EC5079" w:rsidP="00092CF5">
      <w:pPr>
        <w:pStyle w:val="83ProM"/>
        <w:ind w:right="140"/>
        <w:rPr>
          <w:lang w:val="nl-BE" w:eastAsia="nl-BE"/>
        </w:rPr>
      </w:pPr>
      <w:r w:rsidRPr="00024E7D">
        <w:rPr>
          <w:lang w:val="nl-BE" w:eastAsia="nl-BE"/>
        </w:rPr>
        <w:t>Pro Memorie:</w:t>
      </w:r>
      <w:r w:rsidR="00917662">
        <w:rPr>
          <w:lang w:val="nl-BE" w:eastAsia="nl-BE"/>
        </w:rPr>
        <w:tab/>
      </w:r>
      <w:r w:rsidR="00917662" w:rsidRPr="00024E7D">
        <w:rPr>
          <w:lang w:val="nl-BE" w:eastAsia="nl-BE"/>
        </w:rPr>
        <w:t xml:space="preserve"> </w:t>
      </w:r>
      <w:r w:rsidRPr="00024E7D">
        <w:rPr>
          <w:lang w:val="nl-BE" w:eastAsia="nl-BE"/>
        </w:rPr>
        <w:t>Afhankelijk van het type beglazing</w:t>
      </w:r>
      <w:r w:rsidR="00F459E0">
        <w:rPr>
          <w:lang w:val="nl-BE" w:eastAsia="nl-BE"/>
        </w:rPr>
        <w:t xml:space="preserve"> of paneel</w:t>
      </w:r>
      <w:r w:rsidRPr="00024E7D">
        <w:rPr>
          <w:lang w:val="nl-BE" w:eastAsia="nl-BE"/>
        </w:rPr>
        <w:t>.</w:t>
      </w:r>
    </w:p>
    <w:p w14:paraId="2D77256F" w14:textId="252914C3" w:rsidR="00EC5079" w:rsidRDefault="00EC5079" w:rsidP="00E13391">
      <w:pPr>
        <w:pStyle w:val="Kop6"/>
        <w:ind w:right="140"/>
        <w:rPr>
          <w:lang w:val="nl-BE"/>
        </w:rPr>
      </w:pPr>
      <w:r>
        <w:rPr>
          <w:lang w:val="nl-BE"/>
        </w:rPr>
        <w:t>.3</w:t>
      </w:r>
      <w:r w:rsidR="004A3E46">
        <w:rPr>
          <w:lang w:val="nl-BE"/>
        </w:rPr>
        <w:t>5</w:t>
      </w:r>
      <w:r w:rsidRPr="00A870BA">
        <w:rPr>
          <w:lang w:val="nl-BE"/>
        </w:rPr>
        <w:t>.</w:t>
      </w:r>
      <w:r w:rsidRPr="00A870BA">
        <w:rPr>
          <w:lang w:val="nl-BE"/>
        </w:rPr>
        <w:tab/>
        <w:t xml:space="preserve">Kenmerken van de </w:t>
      </w:r>
      <w:r>
        <w:rPr>
          <w:lang w:val="nl-BE"/>
        </w:rPr>
        <w:t>deuren</w:t>
      </w:r>
      <w:r w:rsidRPr="00A870BA">
        <w:rPr>
          <w:lang w:val="nl-BE"/>
        </w:rPr>
        <w:t>:</w:t>
      </w:r>
    </w:p>
    <w:p w14:paraId="6E1352EC" w14:textId="4CEFB3E7" w:rsidR="00F06A27" w:rsidRDefault="00F06A27" w:rsidP="00E13391">
      <w:pPr>
        <w:pStyle w:val="81"/>
        <w:numPr>
          <w:ilvl w:val="0"/>
          <w:numId w:val="38"/>
        </w:numPr>
        <w:ind w:right="140"/>
      </w:pPr>
      <w:r>
        <w:t>Beschrijving: Deurtype met verborgen vleugel, waardoor de oppervlakte van de beglazing en de hoeveelheid binnenvallend licht wordt gemaximaliseerd en waardoor de deurkaders er slank uitzien.</w:t>
      </w:r>
    </w:p>
    <w:p w14:paraId="64094817" w14:textId="41D6682D" w:rsidR="008373EA" w:rsidRDefault="008373EA" w:rsidP="00DE746D">
      <w:pPr>
        <w:pStyle w:val="83Kenm"/>
        <w:numPr>
          <w:ilvl w:val="0"/>
          <w:numId w:val="38"/>
        </w:numPr>
      </w:pPr>
      <w:r w:rsidRPr="00974AAA">
        <w:t>Bouwdiepte:</w:t>
      </w:r>
      <w:r w:rsidRPr="00974AAA">
        <w:tab/>
      </w:r>
      <w:r>
        <w:t>van 77 mm tot 110 mm</w:t>
      </w:r>
      <w:r w:rsidRPr="00974AAA">
        <w:t>.</w:t>
      </w:r>
    </w:p>
    <w:p w14:paraId="531F905E" w14:textId="6DED6297" w:rsidR="008373EA" w:rsidRPr="00974AAA" w:rsidRDefault="008373EA" w:rsidP="00DE746D">
      <w:pPr>
        <w:pStyle w:val="83Kenm"/>
        <w:numPr>
          <w:ilvl w:val="0"/>
          <w:numId w:val="38"/>
        </w:numPr>
      </w:pPr>
      <w:r>
        <w:t>Vleugeldiepte:</w:t>
      </w:r>
      <w:r>
        <w:tab/>
        <w:t>van 86 mm tot 93,5 mm</w:t>
      </w:r>
    </w:p>
    <w:p w14:paraId="7CF24335" w14:textId="50C4F267" w:rsidR="008373EA" w:rsidRPr="00974AAA" w:rsidRDefault="008373EA" w:rsidP="00DE746D">
      <w:pPr>
        <w:pStyle w:val="83Kenm"/>
        <w:numPr>
          <w:ilvl w:val="0"/>
          <w:numId w:val="38"/>
        </w:numPr>
      </w:pPr>
      <w:r w:rsidRPr="00974AAA">
        <w:t>Beglazingsdikte:</w:t>
      </w:r>
      <w:r w:rsidRPr="00974AAA">
        <w:tab/>
      </w:r>
      <w:r>
        <w:t>van 1</w:t>
      </w:r>
      <w:r w:rsidR="00133EDC">
        <w:t>7</w:t>
      </w:r>
      <w:r>
        <w:t xml:space="preserve">,5 tot </w:t>
      </w:r>
      <w:r w:rsidR="00133EDC">
        <w:t>58</w:t>
      </w:r>
      <w:r>
        <w:t xml:space="preserve"> mm </w:t>
      </w:r>
      <w:r w:rsidR="00D74CE5">
        <w:t xml:space="preserve">en van 8,5 tot </w:t>
      </w:r>
      <w:r w:rsidR="00495562">
        <w:t xml:space="preserve">60 mm </w:t>
      </w:r>
      <w:r w:rsidRPr="008D1887">
        <w:rPr>
          <w:rStyle w:val="MerkChar"/>
        </w:rPr>
        <w:t>(</w:t>
      </w:r>
      <w:r w:rsidR="00495562" w:rsidRPr="008D1887">
        <w:rPr>
          <w:rStyle w:val="MerkChar"/>
        </w:rPr>
        <w:t>MB 86 door</w:t>
      </w:r>
      <w:r w:rsidRPr="008D1887">
        <w:rPr>
          <w:rStyle w:val="MerkChar"/>
        </w:rPr>
        <w:t>)</w:t>
      </w:r>
      <w:r w:rsidRPr="00974AAA">
        <w:t>.</w:t>
      </w:r>
    </w:p>
    <w:p w14:paraId="08BB315D" w14:textId="77777777" w:rsidR="00086825" w:rsidRDefault="008373EA" w:rsidP="00086825">
      <w:pPr>
        <w:pStyle w:val="83Kenm"/>
        <w:numPr>
          <w:ilvl w:val="0"/>
          <w:numId w:val="38"/>
        </w:numPr>
      </w:pPr>
      <w:r w:rsidRPr="00974AAA">
        <w:t>Maximale afmetingen vleugel:</w:t>
      </w:r>
      <w:r w:rsidRPr="00974AAA">
        <w:tab/>
      </w:r>
      <w:r w:rsidR="00086825">
        <w:t>ofwel L tot 1400 mm, H tot 2400 mm.</w:t>
      </w:r>
    </w:p>
    <w:p w14:paraId="10616E2B" w14:textId="77777777" w:rsidR="00086825" w:rsidRDefault="00086825" w:rsidP="00086825">
      <w:pPr>
        <w:pStyle w:val="83Kenm"/>
        <w:numPr>
          <w:ilvl w:val="0"/>
          <w:numId w:val="38"/>
        </w:numPr>
      </w:pPr>
      <w:r>
        <w:tab/>
      </w:r>
      <w:r>
        <w:tab/>
        <w:t>ofwel L tot 1600 mm, H tot 2050 mm..</w:t>
      </w:r>
    </w:p>
    <w:p w14:paraId="04CC0FA3" w14:textId="15AB601E" w:rsidR="00086825" w:rsidRDefault="00086825" w:rsidP="00086825">
      <w:pPr>
        <w:pStyle w:val="83Kenm"/>
        <w:numPr>
          <w:ilvl w:val="0"/>
          <w:numId w:val="38"/>
        </w:numPr>
      </w:pPr>
      <w:r>
        <w:tab/>
      </w:r>
      <w:r>
        <w:tab/>
        <w:t xml:space="preserve">ofwel L tot 1400 mm, H tot 3000 mm </w:t>
      </w:r>
      <w:r w:rsidRPr="008D1887">
        <w:rPr>
          <w:rStyle w:val="MerkChar"/>
        </w:rPr>
        <w:t>(MB 86 door)</w:t>
      </w:r>
      <w:r w:rsidRPr="00974AAA">
        <w:t>.</w:t>
      </w:r>
    </w:p>
    <w:p w14:paraId="7DDD5CE3" w14:textId="1FB9D015" w:rsidR="008373EA" w:rsidRPr="00C67D24" w:rsidRDefault="008373EA" w:rsidP="00DE746D">
      <w:pPr>
        <w:pStyle w:val="83Kenm"/>
        <w:numPr>
          <w:ilvl w:val="0"/>
          <w:numId w:val="38"/>
        </w:numPr>
        <w:rPr>
          <w:rStyle w:val="MerkChar"/>
          <w:color w:val="auto"/>
        </w:rPr>
      </w:pPr>
      <w:r w:rsidRPr="00974AAA">
        <w:t>Maximaal gewicht vleugel:</w:t>
      </w:r>
      <w:r w:rsidRPr="00974AAA">
        <w:tab/>
      </w:r>
      <w:r w:rsidR="00C67D24" w:rsidRPr="00C67D24">
        <w:t xml:space="preserve">150 kg </w:t>
      </w:r>
      <w:r w:rsidR="00C67D24" w:rsidRPr="00C67D24">
        <w:rPr>
          <w:rStyle w:val="MerkChar"/>
        </w:rPr>
        <w:t>(200kg</w:t>
      </w:r>
      <w:r w:rsidR="00C67D24">
        <w:rPr>
          <w:rStyle w:val="MerkChar"/>
        </w:rPr>
        <w:t xml:space="preserve"> </w:t>
      </w:r>
      <w:r w:rsidR="00C67D24" w:rsidRPr="00C67D24">
        <w:rPr>
          <w:rStyle w:val="MerkChar"/>
        </w:rPr>
        <w:t>-</w:t>
      </w:r>
      <w:r w:rsidR="00C67D24">
        <w:rPr>
          <w:rStyle w:val="MerkChar"/>
        </w:rPr>
        <w:t xml:space="preserve"> </w:t>
      </w:r>
      <w:r w:rsidR="00C67D24" w:rsidRPr="00C67D24">
        <w:rPr>
          <w:rStyle w:val="MerkChar"/>
        </w:rPr>
        <w:t>MB 86 door).</w:t>
      </w:r>
      <w:r w:rsidRPr="00C67D24">
        <w:rPr>
          <w:rStyle w:val="MerkChar"/>
        </w:rPr>
        <w:tab/>
      </w:r>
    </w:p>
    <w:p w14:paraId="6206944F" w14:textId="0965D8A1" w:rsidR="00097A2E" w:rsidRPr="00053DB2" w:rsidRDefault="00097A2E" w:rsidP="00E13391">
      <w:pPr>
        <w:pStyle w:val="81"/>
        <w:ind w:right="140"/>
      </w:pPr>
      <w:r w:rsidRPr="00053DB2">
        <w:t>-</w:t>
      </w:r>
      <w:r w:rsidRPr="00053DB2">
        <w:tab/>
        <w:t>Afwatering:</w:t>
      </w:r>
    </w:p>
    <w:p w14:paraId="42421167" w14:textId="407AD1D1" w:rsidR="002015C7" w:rsidRPr="00053DB2" w:rsidRDefault="00097A2E" w:rsidP="00DE746D">
      <w:pPr>
        <w:pStyle w:val="83Kenm"/>
      </w:pPr>
      <w:r w:rsidRPr="00053DB2">
        <w:t>-</w:t>
      </w:r>
      <w:r w:rsidRPr="00053DB2">
        <w:tab/>
        <w:t>Aantal en type afwatering:</w:t>
      </w:r>
      <w:r w:rsidRPr="00053DB2">
        <w:tab/>
      </w:r>
      <w:r w:rsidR="00407F43" w:rsidRPr="00053DB2">
        <w:t>Zowel zichtbare als onzichtbare afwatering zijn mogelijk met de gebruikte profielen.</w:t>
      </w:r>
    </w:p>
    <w:p w14:paraId="31747A89" w14:textId="01183D72" w:rsidR="00097A2E" w:rsidRPr="00053DB2" w:rsidRDefault="002015C7" w:rsidP="00DE746D">
      <w:pPr>
        <w:pStyle w:val="83Kenm"/>
      </w:pPr>
      <w:r w:rsidRPr="00053DB2">
        <w:tab/>
      </w:r>
      <w:r w:rsidRPr="00053DB2">
        <w:tab/>
      </w:r>
      <w:r w:rsidR="00097A2E" w:rsidRPr="00053DB2">
        <w:t>▪ buitenafwateringsgleuven met maximale tussenafstand van 800 mm, minimum 2 gleuven</w:t>
      </w:r>
      <w:r w:rsidR="00097A2E" w:rsidRPr="00053DB2">
        <w:br/>
        <w:t>▪ afwateringsgleuven in de sponning met maximale tussenafstand van 800 mm, minimum 2 gleuven.</w:t>
      </w:r>
    </w:p>
    <w:p w14:paraId="3F45067B" w14:textId="77777777" w:rsidR="00097A2E" w:rsidRPr="00053DB2" w:rsidRDefault="00097A2E" w:rsidP="00E13391">
      <w:pPr>
        <w:pStyle w:val="81"/>
        <w:ind w:right="140"/>
      </w:pPr>
      <w:r w:rsidRPr="00053DB2">
        <w:t>-</w:t>
      </w:r>
      <w:r w:rsidRPr="00053DB2">
        <w:tab/>
        <w:t>Ontluchting:</w:t>
      </w:r>
    </w:p>
    <w:p w14:paraId="56166284" w14:textId="388ADF4B" w:rsidR="00097A2E" w:rsidRPr="00D17314" w:rsidRDefault="00097A2E" w:rsidP="00DE746D">
      <w:pPr>
        <w:pStyle w:val="83Kenm"/>
      </w:pPr>
      <w:r w:rsidRPr="00053DB2">
        <w:t>-</w:t>
      </w:r>
      <w:r w:rsidRPr="00053DB2">
        <w:tab/>
      </w:r>
      <w:r w:rsidR="00053DB2" w:rsidRPr="00053DB2">
        <w:t>Decompressie</w:t>
      </w:r>
      <w:r w:rsidRPr="00053DB2">
        <w:t>:</w:t>
      </w:r>
      <w:r w:rsidRPr="00053DB2">
        <w:tab/>
        <w:t xml:space="preserve">te voorzien </w:t>
      </w:r>
      <w:r w:rsidR="00053DB2" w:rsidRPr="00053DB2">
        <w:t>in elke kamer</w:t>
      </w:r>
      <w:r w:rsidRPr="00053DB2">
        <w:t>, zowel in het vleugelgedeelte als in het raamkozijn</w:t>
      </w:r>
    </w:p>
    <w:p w14:paraId="0C409B64" w14:textId="10C14D4C" w:rsidR="00097A2E" w:rsidRPr="00452FD3" w:rsidRDefault="00097A2E" w:rsidP="00E13391">
      <w:pPr>
        <w:pStyle w:val="Kop7"/>
        <w:ind w:right="140"/>
        <w:rPr>
          <w:lang w:val="nl-BE"/>
        </w:rPr>
      </w:pPr>
      <w:r w:rsidRPr="00452FD3">
        <w:rPr>
          <w:lang w:val="nl-BE"/>
        </w:rPr>
        <w:t>.3</w:t>
      </w:r>
      <w:r>
        <w:rPr>
          <w:lang w:val="nl-BE"/>
        </w:rPr>
        <w:t>5</w:t>
      </w:r>
      <w:r w:rsidRPr="00452FD3">
        <w:rPr>
          <w:lang w:val="nl-BE"/>
        </w:rPr>
        <w:t>.</w:t>
      </w:r>
      <w:r>
        <w:rPr>
          <w:lang w:val="nl-BE"/>
        </w:rPr>
        <w:t>4</w:t>
      </w:r>
      <w:r w:rsidRPr="00452FD3">
        <w:rPr>
          <w:lang w:val="nl-BE"/>
        </w:rPr>
        <w:t>0.</w:t>
      </w:r>
      <w:r w:rsidRPr="00452FD3">
        <w:rPr>
          <w:lang w:val="nl-BE"/>
        </w:rPr>
        <w:tab/>
      </w:r>
      <w:r>
        <w:rPr>
          <w:lang w:val="nl-BE"/>
        </w:rPr>
        <w:t>Deurtypes</w:t>
      </w:r>
      <w:r w:rsidRPr="00452FD3">
        <w:rPr>
          <w:lang w:val="nl-BE"/>
        </w:rPr>
        <w:t>:</w:t>
      </w:r>
    </w:p>
    <w:p w14:paraId="07A4A7C5" w14:textId="77777777" w:rsidR="00097A2E" w:rsidRDefault="00097A2E" w:rsidP="00E13391">
      <w:pPr>
        <w:pStyle w:val="OFWEL"/>
        <w:ind w:right="140"/>
      </w:pPr>
      <w:r>
        <w:t>Variant 1</w:t>
      </w:r>
    </w:p>
    <w:p w14:paraId="52C4DA27" w14:textId="66E98119" w:rsidR="00097A2E" w:rsidRDefault="00097A2E" w:rsidP="00DE746D">
      <w:pPr>
        <w:pStyle w:val="83Kenm"/>
      </w:pPr>
      <w:r w:rsidRPr="00D17314">
        <w:t>-</w:t>
      </w:r>
      <w:r w:rsidRPr="00D17314">
        <w:tab/>
        <w:t>Type:</w:t>
      </w:r>
      <w:r w:rsidRPr="00D17314">
        <w:tab/>
      </w:r>
      <w:r>
        <w:t>enkele deur</w:t>
      </w:r>
      <w:r w:rsidR="00407F43">
        <w:t xml:space="preserve">  (binnen/buiten opendraaiend)</w:t>
      </w:r>
    </w:p>
    <w:p w14:paraId="4393D2F7" w14:textId="419F4EEF" w:rsidR="00097A2E" w:rsidRDefault="00097A2E" w:rsidP="00DE746D">
      <w:pPr>
        <w:pStyle w:val="83Kenm"/>
      </w:pPr>
      <w:r w:rsidRPr="00D17314">
        <w:t>-</w:t>
      </w:r>
      <w:r w:rsidRPr="00D17314">
        <w:tab/>
      </w:r>
      <w:r>
        <w:t>Deurkruk</w:t>
      </w:r>
      <w:r w:rsidRPr="00D17314">
        <w:t>:</w:t>
      </w:r>
      <w:r w:rsidRPr="00D17314">
        <w:tab/>
      </w:r>
      <w:r w:rsidR="00407F43">
        <w:t>te kiezen uit door de fabrikant van de profielen toegelaten types.</w:t>
      </w:r>
    </w:p>
    <w:p w14:paraId="0C1E8FE3" w14:textId="73F719BE" w:rsidR="00BC4B5C" w:rsidRDefault="00097A2E" w:rsidP="00DE746D">
      <w:pPr>
        <w:pStyle w:val="83Kenm"/>
      </w:pPr>
      <w:r>
        <w:t>-</w:t>
      </w:r>
      <w:r>
        <w:tab/>
        <w:t>S</w:t>
      </w:r>
      <w:r w:rsidR="00D33B1F">
        <w:t>lot en s</w:t>
      </w:r>
      <w:r>
        <w:t>luitmechanisme:</w:t>
      </w:r>
      <w:r>
        <w:tab/>
      </w:r>
      <w:r w:rsidR="00407F43">
        <w:t xml:space="preserve">te kiezen uit door de fabrikant van de profielen toegelaten types. </w:t>
      </w:r>
    </w:p>
    <w:p w14:paraId="2316FA7A" w14:textId="4323D25A" w:rsidR="00097A2E" w:rsidRPr="00097A2E" w:rsidRDefault="00097A2E" w:rsidP="00DE746D">
      <w:pPr>
        <w:pStyle w:val="83Kenm"/>
        <w:rPr>
          <w:rStyle w:val="83KenmCursiefGrijs-50Char"/>
          <w:rFonts w:cs="Times New Roman"/>
          <w:bCs w:val="0"/>
          <w:i w:val="0"/>
          <w:iCs w:val="0"/>
          <w:color w:val="auto"/>
          <w:lang w:val="nl-BE"/>
        </w:rPr>
      </w:pPr>
      <w:r>
        <w:lastRenderedPageBreak/>
        <w:t>-</w:t>
      </w:r>
      <w:r>
        <w:tab/>
        <w:t>Scharnieren:</w:t>
      </w:r>
      <w:r>
        <w:tab/>
      </w:r>
      <w:r w:rsidR="00407F43">
        <w:t xml:space="preserve">te kiezen uit door de fabrikant van de profielen toegelaten types. </w:t>
      </w:r>
    </w:p>
    <w:p w14:paraId="0628506F" w14:textId="77777777" w:rsidR="00481A03" w:rsidRDefault="00481A03" w:rsidP="00481A03">
      <w:pPr>
        <w:pStyle w:val="OFWEL"/>
        <w:ind w:right="140"/>
      </w:pPr>
      <w:r>
        <w:t>Variant 2</w:t>
      </w:r>
    </w:p>
    <w:p w14:paraId="53A266A0" w14:textId="77777777" w:rsidR="00481A03" w:rsidRPr="00D17314" w:rsidRDefault="00481A03" w:rsidP="00DE746D">
      <w:pPr>
        <w:pStyle w:val="83Kenm"/>
      </w:pPr>
      <w:r w:rsidRPr="00D17314">
        <w:t>-</w:t>
      </w:r>
      <w:r w:rsidRPr="00D17314">
        <w:tab/>
        <w:t>Type:</w:t>
      </w:r>
      <w:r w:rsidRPr="00D17314">
        <w:tab/>
      </w:r>
      <w:r>
        <w:t>dubbele deur  (binnen/buiten opendraaiend)</w:t>
      </w:r>
    </w:p>
    <w:p w14:paraId="1847D9BA" w14:textId="77777777" w:rsidR="00481A03" w:rsidRDefault="00481A03" w:rsidP="00DE746D">
      <w:pPr>
        <w:pStyle w:val="83Kenm"/>
      </w:pPr>
      <w:r w:rsidRPr="00D17314">
        <w:t>-</w:t>
      </w:r>
      <w:r w:rsidRPr="00D17314">
        <w:tab/>
      </w:r>
      <w:r>
        <w:t>Deurkruk</w:t>
      </w:r>
      <w:r w:rsidRPr="00D17314">
        <w:t>:</w:t>
      </w:r>
      <w:r w:rsidRPr="00D17314">
        <w:tab/>
      </w:r>
      <w:r>
        <w:t xml:space="preserve">te kiezen uit door de fabrikant van de profielen toegelaten types. </w:t>
      </w:r>
    </w:p>
    <w:p w14:paraId="177860A2" w14:textId="77777777" w:rsidR="00481A03" w:rsidRDefault="00481A03" w:rsidP="00DE746D">
      <w:pPr>
        <w:pStyle w:val="83Kenm"/>
      </w:pPr>
      <w:r>
        <w:t>-</w:t>
      </w:r>
      <w:r>
        <w:tab/>
        <w:t>Slot en sluitmechanisme:</w:t>
      </w:r>
      <w:r>
        <w:tab/>
        <w:t xml:space="preserve">te kiezen uit door de fabrikant van de profielen toegelaten types.  </w:t>
      </w:r>
    </w:p>
    <w:p w14:paraId="001FD2D7" w14:textId="77777777" w:rsidR="00481A03" w:rsidRDefault="00481A03" w:rsidP="00DE746D">
      <w:pPr>
        <w:pStyle w:val="83Kenm"/>
      </w:pPr>
      <w:r>
        <w:t>-</w:t>
      </w:r>
      <w:r>
        <w:tab/>
        <w:t>Scharnieren:</w:t>
      </w:r>
      <w:r>
        <w:tab/>
        <w:t xml:space="preserve">te kiezen uit door de fabrikant van de profielen toegelaten types.  </w:t>
      </w:r>
    </w:p>
    <w:p w14:paraId="64F1DCBD" w14:textId="68319FC3" w:rsidR="00097A2E" w:rsidRDefault="00097A2E" w:rsidP="00E13391">
      <w:pPr>
        <w:pStyle w:val="OFWEL"/>
        <w:ind w:right="140"/>
      </w:pPr>
      <w:r>
        <w:t xml:space="preserve">Variant </w:t>
      </w:r>
      <w:r w:rsidR="00481A03">
        <w:t>3</w:t>
      </w:r>
    </w:p>
    <w:p w14:paraId="2DAE1EF2" w14:textId="146EA89A" w:rsidR="00097A2E" w:rsidRPr="00D17314" w:rsidRDefault="00097A2E" w:rsidP="00DE746D">
      <w:pPr>
        <w:pStyle w:val="83Kenm"/>
      </w:pPr>
      <w:r w:rsidRPr="00D17314">
        <w:t>-</w:t>
      </w:r>
      <w:r w:rsidRPr="00D17314">
        <w:tab/>
        <w:t>Type:</w:t>
      </w:r>
      <w:r w:rsidRPr="00D17314">
        <w:tab/>
      </w:r>
      <w:r w:rsidR="00481A03">
        <w:t>enkele</w:t>
      </w:r>
      <w:r>
        <w:t xml:space="preserve"> deur</w:t>
      </w:r>
      <w:r w:rsidR="00481A03">
        <w:t>, met opendraaiend zijpaneel</w:t>
      </w:r>
      <w:r w:rsidR="00407F43">
        <w:t xml:space="preserve">  (binnen/buiten opendraaiend)</w:t>
      </w:r>
    </w:p>
    <w:p w14:paraId="0BE5ED0E" w14:textId="504998D1" w:rsidR="00097A2E" w:rsidRDefault="00097A2E" w:rsidP="00DE746D">
      <w:pPr>
        <w:pStyle w:val="83Kenm"/>
      </w:pPr>
      <w:r w:rsidRPr="00D17314">
        <w:t>-</w:t>
      </w:r>
      <w:r w:rsidRPr="00D17314">
        <w:tab/>
      </w:r>
      <w:r>
        <w:t>Deurkruk</w:t>
      </w:r>
      <w:r w:rsidRPr="00D17314">
        <w:t>:</w:t>
      </w:r>
      <w:r w:rsidRPr="00D17314">
        <w:tab/>
      </w:r>
      <w:r w:rsidR="00407F43">
        <w:t xml:space="preserve">te kiezen uit door de fabrikant van de profielen toegelaten types. </w:t>
      </w:r>
    </w:p>
    <w:p w14:paraId="0EC3DBF9" w14:textId="500B22B4" w:rsidR="00097A2E" w:rsidRDefault="00097A2E" w:rsidP="00DE746D">
      <w:pPr>
        <w:pStyle w:val="83Kenm"/>
      </w:pPr>
      <w:r>
        <w:t>-</w:t>
      </w:r>
      <w:r>
        <w:tab/>
        <w:t>S</w:t>
      </w:r>
      <w:r w:rsidR="00D33B1F">
        <w:t>lot en s</w:t>
      </w:r>
      <w:r>
        <w:t>luitmechanisme:</w:t>
      </w:r>
      <w:r>
        <w:tab/>
      </w:r>
      <w:r w:rsidR="00407F43">
        <w:t xml:space="preserve">te kiezen uit door de fabrikant van de profielen toegelaten types.  </w:t>
      </w:r>
    </w:p>
    <w:p w14:paraId="0ADAA78B" w14:textId="4EF0D68A" w:rsidR="00097A2E" w:rsidRDefault="00097A2E" w:rsidP="00DE746D">
      <w:pPr>
        <w:pStyle w:val="83Kenm"/>
      </w:pPr>
      <w:r>
        <w:t>-</w:t>
      </w:r>
      <w:r>
        <w:tab/>
        <w:t>Scharnieren:</w:t>
      </w:r>
      <w:r>
        <w:tab/>
      </w:r>
      <w:r w:rsidR="00407F43">
        <w:t xml:space="preserve">te kiezen uit door de fabrikant van de profielen toegelaten types.  </w:t>
      </w:r>
    </w:p>
    <w:p w14:paraId="544985CA" w14:textId="63368B62" w:rsidR="00D33B1F" w:rsidRPr="00D17314" w:rsidRDefault="00D33B1F" w:rsidP="00E13391">
      <w:pPr>
        <w:pStyle w:val="OFWEL"/>
        <w:ind w:right="140"/>
      </w:pPr>
      <w:r>
        <w:t>Vervolg</w:t>
      </w:r>
    </w:p>
    <w:p w14:paraId="16611A73" w14:textId="77777777" w:rsidR="00EC5079" w:rsidRPr="00D17314" w:rsidRDefault="00EC5079" w:rsidP="00E13391">
      <w:pPr>
        <w:pStyle w:val="Kop7"/>
        <w:ind w:right="140"/>
        <w:rPr>
          <w:lang w:val="nl-BE"/>
        </w:rPr>
      </w:pPr>
      <w:r>
        <w:rPr>
          <w:lang w:val="nl-BE"/>
        </w:rPr>
        <w:t>.3</w:t>
      </w:r>
      <w:r w:rsidR="004A3E46">
        <w:rPr>
          <w:lang w:val="nl-BE"/>
        </w:rPr>
        <w:t>5</w:t>
      </w:r>
      <w:r w:rsidRPr="00D17314">
        <w:rPr>
          <w:lang w:val="nl-BE"/>
        </w:rPr>
        <w:t>.50.</w:t>
      </w:r>
      <w:r w:rsidRPr="00D17314">
        <w:rPr>
          <w:lang w:val="nl-BE"/>
        </w:rPr>
        <w:tab/>
        <w:t>Prestatiekenmerken:</w:t>
      </w:r>
    </w:p>
    <w:p w14:paraId="3FF80318" w14:textId="366D41BA" w:rsidR="00186D56" w:rsidRPr="00D17314" w:rsidRDefault="00186D56" w:rsidP="00186D56">
      <w:pPr>
        <w:pStyle w:val="Kop8"/>
        <w:ind w:right="140"/>
        <w:rPr>
          <w:lang w:val="nl-BE"/>
        </w:rPr>
      </w:pPr>
      <w:r>
        <w:rPr>
          <w:lang w:val="nl-BE"/>
        </w:rPr>
        <w:t>.3</w:t>
      </w:r>
      <w:r w:rsidR="00225788">
        <w:rPr>
          <w:lang w:val="nl-BE"/>
        </w:rPr>
        <w:t>5</w:t>
      </w:r>
      <w:r w:rsidRPr="00D17314">
        <w:rPr>
          <w:lang w:val="nl-BE"/>
        </w:rPr>
        <w:t>.51.</w:t>
      </w:r>
      <w:r w:rsidRPr="00D17314">
        <w:rPr>
          <w:lang w:val="nl-BE"/>
        </w:rPr>
        <w:tab/>
        <w:t>ER 1 Mechanische weerstand en stabiliteit:</w:t>
      </w:r>
    </w:p>
    <w:p w14:paraId="289B8178" w14:textId="53DE46ED" w:rsidR="00186D56" w:rsidRPr="00D17314" w:rsidRDefault="00186D56" w:rsidP="00DE746D">
      <w:pPr>
        <w:pStyle w:val="83Kenm"/>
      </w:pPr>
      <w:r w:rsidRPr="00D17314">
        <w:t>-</w:t>
      </w:r>
      <w:r w:rsidRPr="00D17314">
        <w:tab/>
        <w:t>Weerstand tegen windbelasting:</w:t>
      </w:r>
      <w:r w:rsidRPr="00D17314">
        <w:tab/>
      </w:r>
      <w:r>
        <w:t xml:space="preserve">tot </w:t>
      </w:r>
      <w:r w:rsidRPr="00D17314">
        <w:t xml:space="preserve">klasse </w:t>
      </w:r>
      <w:r>
        <w:t>C</w:t>
      </w:r>
      <w:r w:rsidRPr="00D17314">
        <w:t>5</w:t>
      </w:r>
      <w:r>
        <w:rPr>
          <w:rStyle w:val="MerkChar"/>
        </w:rPr>
        <w:t xml:space="preserve"> </w:t>
      </w:r>
      <w:r>
        <w:t>(</w:t>
      </w:r>
      <w:r w:rsidRPr="00D17314">
        <w:t>NBN EN 12210:2000 + /AC:2002</w:t>
      </w:r>
      <w:r>
        <w:t xml:space="preserve"> )</w:t>
      </w:r>
    </w:p>
    <w:p w14:paraId="70C29296" w14:textId="69873BC7" w:rsidR="00186D56" w:rsidRPr="00D17314" w:rsidRDefault="00186D56" w:rsidP="00186D56">
      <w:pPr>
        <w:pStyle w:val="Kop8"/>
        <w:ind w:right="140"/>
        <w:rPr>
          <w:lang w:val="nl-BE"/>
        </w:rPr>
      </w:pPr>
      <w:r>
        <w:rPr>
          <w:lang w:val="nl-BE"/>
        </w:rPr>
        <w:t>.3</w:t>
      </w:r>
      <w:r w:rsidR="00225788">
        <w:rPr>
          <w:lang w:val="nl-BE"/>
        </w:rPr>
        <w:t>5</w:t>
      </w:r>
      <w:r w:rsidRPr="00D17314">
        <w:rPr>
          <w:lang w:val="nl-BE"/>
        </w:rPr>
        <w:t>.53.</w:t>
      </w:r>
      <w:r w:rsidRPr="00D17314">
        <w:rPr>
          <w:lang w:val="nl-BE"/>
        </w:rPr>
        <w:tab/>
        <w:t>ER 3 Hygiëne, gezondheid, milieu:</w:t>
      </w:r>
    </w:p>
    <w:p w14:paraId="737E74F5" w14:textId="77777777" w:rsidR="00186D56" w:rsidRPr="00D17314" w:rsidRDefault="00186D56" w:rsidP="00DE746D">
      <w:pPr>
        <w:pStyle w:val="83Kenm"/>
      </w:pPr>
      <w:r w:rsidRPr="00D17314">
        <w:t>-</w:t>
      </w:r>
      <w:r w:rsidRPr="00D17314">
        <w:tab/>
        <w:t>Waterdichtheid:</w:t>
      </w:r>
      <w:r w:rsidRPr="00D17314">
        <w:tab/>
        <w:t xml:space="preserve">klasse </w:t>
      </w:r>
      <w:r>
        <w:t>E, 1350 Pa</w:t>
      </w:r>
      <w:r w:rsidRPr="00D17314">
        <w:t xml:space="preserve"> </w:t>
      </w:r>
      <w:r>
        <w:t>(</w:t>
      </w:r>
      <w:r w:rsidRPr="00D17314">
        <w:t>NBN </w:t>
      </w:r>
      <w:r>
        <w:t>PN-</w:t>
      </w:r>
      <w:r w:rsidRPr="00D17314">
        <w:t>EN 12208:200</w:t>
      </w:r>
      <w:r>
        <w:t>1)</w:t>
      </w:r>
    </w:p>
    <w:p w14:paraId="5559CD91" w14:textId="77777777" w:rsidR="00186D56" w:rsidRDefault="00186D56" w:rsidP="00DE746D">
      <w:pPr>
        <w:pStyle w:val="83Kenm"/>
      </w:pPr>
      <w:r w:rsidRPr="00D17314">
        <w:t>-</w:t>
      </w:r>
      <w:r w:rsidRPr="00D17314">
        <w:tab/>
        <w:t>Luchtdoorlatendheid:</w:t>
      </w:r>
      <w:r w:rsidRPr="00D17314">
        <w:tab/>
        <w:t xml:space="preserve">klasse 4 </w:t>
      </w:r>
      <w:r>
        <w:t>(</w:t>
      </w:r>
      <w:r w:rsidRPr="00D17314">
        <w:t>NBN </w:t>
      </w:r>
      <w:r>
        <w:t>PN-</w:t>
      </w:r>
      <w:r w:rsidRPr="00D17314">
        <w:t>EN 12208:200</w:t>
      </w:r>
      <w:r>
        <w:t>1)</w:t>
      </w:r>
    </w:p>
    <w:p w14:paraId="71302989" w14:textId="09ADCCCC" w:rsidR="00186D56" w:rsidRPr="00D17314" w:rsidRDefault="00186D56" w:rsidP="00186D56">
      <w:pPr>
        <w:pStyle w:val="Kop8"/>
        <w:ind w:right="140"/>
        <w:rPr>
          <w:lang w:val="nl-BE"/>
        </w:rPr>
      </w:pPr>
      <w:r>
        <w:rPr>
          <w:lang w:val="nl-BE"/>
        </w:rPr>
        <w:t>.3</w:t>
      </w:r>
      <w:r w:rsidR="00225788">
        <w:rPr>
          <w:lang w:val="nl-BE"/>
        </w:rPr>
        <w:t>5</w:t>
      </w:r>
      <w:r w:rsidRPr="00D17314">
        <w:rPr>
          <w:lang w:val="nl-BE"/>
        </w:rPr>
        <w:t>.54.</w:t>
      </w:r>
      <w:r w:rsidRPr="00D17314">
        <w:rPr>
          <w:lang w:val="nl-BE"/>
        </w:rPr>
        <w:tab/>
        <w:t>ER4 Gebruiksveiligheid:</w:t>
      </w:r>
    </w:p>
    <w:p w14:paraId="5FB66241" w14:textId="0381C55D" w:rsidR="00186D56" w:rsidRPr="00D17314" w:rsidRDefault="00186D56" w:rsidP="00DE746D">
      <w:pPr>
        <w:pStyle w:val="83Kenm"/>
      </w:pPr>
      <w:r w:rsidRPr="00D17314">
        <w:t>-</w:t>
      </w:r>
      <w:r w:rsidRPr="00D17314">
        <w:tab/>
      </w:r>
      <w:r>
        <w:t>Inbrakwerendheid</w:t>
      </w:r>
      <w:r w:rsidRPr="00D17314">
        <w:t>:</w:t>
      </w:r>
      <w:r w:rsidRPr="00D17314">
        <w:tab/>
      </w:r>
      <w:r w:rsidRPr="00D17314">
        <w:tab/>
      </w:r>
      <w:r>
        <w:t>tot klasse RC</w:t>
      </w:r>
      <w:r w:rsidR="00E96FED">
        <w:t>2</w:t>
      </w:r>
    </w:p>
    <w:p w14:paraId="72E4509F" w14:textId="049A789D" w:rsidR="00186D56" w:rsidRPr="00D17314" w:rsidRDefault="00186D56" w:rsidP="00186D56">
      <w:pPr>
        <w:pStyle w:val="Kop8"/>
        <w:ind w:right="140"/>
        <w:rPr>
          <w:lang w:val="nl-BE"/>
        </w:rPr>
      </w:pPr>
      <w:r>
        <w:rPr>
          <w:lang w:val="nl-BE"/>
        </w:rPr>
        <w:t>.3</w:t>
      </w:r>
      <w:r w:rsidR="00225788">
        <w:rPr>
          <w:lang w:val="nl-BE"/>
        </w:rPr>
        <w:t>5</w:t>
      </w:r>
      <w:r w:rsidRPr="00D17314">
        <w:rPr>
          <w:lang w:val="nl-BE"/>
        </w:rPr>
        <w:t>.56.</w:t>
      </w:r>
      <w:r w:rsidRPr="00D17314">
        <w:rPr>
          <w:lang w:val="nl-BE"/>
        </w:rPr>
        <w:tab/>
        <w:t>ER 6 Energiebesparing en warmtebehoud:</w:t>
      </w:r>
    </w:p>
    <w:p w14:paraId="3BF5CB03" w14:textId="77777777" w:rsidR="00186D56" w:rsidRDefault="00186D56" w:rsidP="00DE746D">
      <w:pPr>
        <w:pStyle w:val="83Kenm"/>
        <w:rPr>
          <w:rStyle w:val="MerkChar"/>
          <w:lang w:val="nl-BE"/>
        </w:rPr>
      </w:pPr>
      <w:r w:rsidRPr="00D17314">
        <w:t>-</w:t>
      </w:r>
      <w:r w:rsidRPr="00D17314">
        <w:tab/>
        <w:t>Warmtedoorgangscoëfficiënt:</w:t>
      </w:r>
      <w:r w:rsidRPr="00D17314">
        <w:br/>
      </w:r>
      <w:r w:rsidRPr="00CF5284">
        <w:t>U</w:t>
      </w:r>
      <w:r>
        <w:rPr>
          <w:szCs w:val="12"/>
        </w:rPr>
        <w:t>w</w:t>
      </w:r>
      <w:r w:rsidRPr="00CF5284">
        <w:rPr>
          <w:szCs w:val="12"/>
        </w:rPr>
        <w:t xml:space="preserve"> </w:t>
      </w:r>
      <w:r w:rsidRPr="00CF5284">
        <w:t xml:space="preserve">= vanaf </w:t>
      </w:r>
      <w:r>
        <w:t>1</w:t>
      </w:r>
      <w:r w:rsidRPr="00CF5284">
        <w:t>,</w:t>
      </w:r>
      <w:r>
        <w:t>50</w:t>
      </w:r>
      <w:r w:rsidRPr="00CF5284">
        <w:t xml:space="preserve"> W/(m².K) </w:t>
      </w:r>
      <w:r w:rsidRPr="00CF5284">
        <w:rPr>
          <w:rStyle w:val="MerkChar"/>
          <w:lang w:val="nl-BE"/>
        </w:rPr>
        <w:t>[</w:t>
      </w:r>
    </w:p>
    <w:p w14:paraId="78F20CF4" w14:textId="77777777" w:rsidR="0098140B" w:rsidRPr="00024E7D" w:rsidRDefault="0098140B" w:rsidP="0098140B">
      <w:pPr>
        <w:pStyle w:val="83ProM"/>
        <w:ind w:right="140"/>
        <w:rPr>
          <w:lang w:val="nl-BE" w:eastAsia="nl-BE"/>
        </w:rPr>
      </w:pPr>
      <w:r w:rsidRPr="00024E7D">
        <w:rPr>
          <w:lang w:val="nl-BE" w:eastAsia="nl-BE"/>
        </w:rPr>
        <w:t>Pro Memorie:</w:t>
      </w:r>
      <w:r>
        <w:rPr>
          <w:lang w:val="nl-BE" w:eastAsia="nl-BE"/>
        </w:rPr>
        <w:tab/>
      </w:r>
      <w:r w:rsidRPr="00024E7D">
        <w:rPr>
          <w:lang w:val="nl-BE" w:eastAsia="nl-BE"/>
        </w:rPr>
        <w:t xml:space="preserve"> Afhankelijk van het type beglazing</w:t>
      </w:r>
      <w:r>
        <w:rPr>
          <w:lang w:val="nl-BE" w:eastAsia="nl-BE"/>
        </w:rPr>
        <w:t xml:space="preserve"> of paneel</w:t>
      </w:r>
      <w:r w:rsidRPr="00024E7D">
        <w:rPr>
          <w:lang w:val="nl-BE" w:eastAsia="nl-BE"/>
        </w:rPr>
        <w:t>.</w:t>
      </w:r>
    </w:p>
    <w:p w14:paraId="48C7E079" w14:textId="3742A8DD" w:rsidR="00170F49" w:rsidRPr="00A870BA" w:rsidRDefault="00170F49" w:rsidP="00E13391">
      <w:pPr>
        <w:pStyle w:val="Kop6"/>
        <w:ind w:right="140"/>
        <w:rPr>
          <w:lang w:val="nl-BE"/>
        </w:rPr>
      </w:pPr>
      <w:r w:rsidRPr="00A870BA">
        <w:rPr>
          <w:lang w:val="nl-BE"/>
        </w:rPr>
        <w:t>.3</w:t>
      </w:r>
      <w:r>
        <w:rPr>
          <w:lang w:val="nl-BE"/>
        </w:rPr>
        <w:t>6</w:t>
      </w:r>
      <w:r w:rsidRPr="00A870BA">
        <w:rPr>
          <w:lang w:val="nl-BE"/>
        </w:rPr>
        <w:tab/>
        <w:t xml:space="preserve">Kenmerken van de </w:t>
      </w:r>
      <w:r>
        <w:rPr>
          <w:lang w:val="nl-BE"/>
        </w:rPr>
        <w:t>secundaire componenten</w:t>
      </w:r>
      <w:r w:rsidRPr="00A870BA">
        <w:rPr>
          <w:lang w:val="nl-BE"/>
        </w:rPr>
        <w:t>:</w:t>
      </w:r>
    </w:p>
    <w:p w14:paraId="5904268D" w14:textId="016DC82A" w:rsidR="00C8391F" w:rsidRDefault="00C8391F" w:rsidP="00DE746D">
      <w:pPr>
        <w:pStyle w:val="83Kenm"/>
      </w:pPr>
      <w:r>
        <w:t>-</w:t>
      </w:r>
      <w:r>
        <w:tab/>
        <w:t>Beglazing:</w:t>
      </w:r>
      <w:r>
        <w:tab/>
      </w:r>
      <w:r w:rsidR="00294955">
        <w:t>d</w:t>
      </w:r>
      <w:r w:rsidR="00294955" w:rsidRPr="00294955">
        <w:t>e beglazing moet een ATG-goedkeuring en/of Benor-attest genieten.</w:t>
      </w:r>
      <w:r w:rsidR="00047C9E">
        <w:t xml:space="preserve"> Ze </w:t>
      </w:r>
      <w:r w:rsidR="00047C9E" w:rsidRPr="00047C9E">
        <w:t>dient geplaatst te worden overeenkomstig TV221 – “Plaatsing van glas in sponningen” (WTCB).</w:t>
      </w:r>
    </w:p>
    <w:p w14:paraId="72962B15" w14:textId="07FE32CE" w:rsidR="00677AA0" w:rsidRDefault="00290B72" w:rsidP="00DE746D">
      <w:pPr>
        <w:pStyle w:val="83Kenm"/>
      </w:pPr>
      <w:r w:rsidRPr="006618BD">
        <w:rPr>
          <w:rStyle w:val="OptieChar"/>
          <w:lang w:val="nl-BE"/>
        </w:rPr>
        <w:t>#</w:t>
      </w:r>
      <w:r w:rsidR="00677AA0">
        <w:t>-</w:t>
      </w:r>
      <w:r w:rsidR="00677AA0">
        <w:tab/>
      </w:r>
      <w:r w:rsidR="00045343">
        <w:t>Vulling:</w:t>
      </w:r>
      <w:r w:rsidR="00045343">
        <w:tab/>
        <w:t>panelen, type …</w:t>
      </w:r>
    </w:p>
    <w:p w14:paraId="1733F2EA" w14:textId="580E581E" w:rsidR="00C8391F" w:rsidRDefault="00C8391F" w:rsidP="00DE746D">
      <w:pPr>
        <w:pStyle w:val="83Kenm"/>
      </w:pPr>
      <w:r>
        <w:t>-</w:t>
      </w:r>
      <w:r>
        <w:tab/>
        <w:t>Ventilatieroosters:</w:t>
      </w:r>
      <w:r>
        <w:tab/>
        <w:t>…</w:t>
      </w:r>
    </w:p>
    <w:p w14:paraId="36FB5F18" w14:textId="61496882" w:rsidR="00170F49" w:rsidRPr="00DC008D" w:rsidRDefault="00170F49" w:rsidP="00DE746D">
      <w:pPr>
        <w:pStyle w:val="83Kenm"/>
        <w:rPr>
          <w:rStyle w:val="MerkChar"/>
        </w:rPr>
      </w:pPr>
      <w:r>
        <w:t>-</w:t>
      </w:r>
      <w:r>
        <w:tab/>
        <w:t>Glaslatten :</w:t>
      </w:r>
      <w:r>
        <w:tab/>
      </w:r>
      <w:r w:rsidR="00DC008D" w:rsidRPr="00DC008D">
        <w:t>glaslatten met extra afdichting</w:t>
      </w:r>
      <w:r w:rsidR="00F6381F">
        <w:t>.</w:t>
      </w:r>
    </w:p>
    <w:p w14:paraId="647BED17" w14:textId="77777777" w:rsidR="00170F49" w:rsidRPr="0015544E" w:rsidRDefault="00170F49" w:rsidP="00DE746D">
      <w:pPr>
        <w:pStyle w:val="83Kenm"/>
      </w:pPr>
      <w:r w:rsidRPr="0015544E">
        <w:t>-</w:t>
      </w:r>
      <w:r w:rsidRPr="0015544E">
        <w:tab/>
        <w:t>Schroeven, bouten en moeren:</w:t>
      </w:r>
      <w:r w:rsidRPr="0015544E">
        <w:tab/>
        <w:t>uitsluitend vervaardigd van roestvast staal</w:t>
      </w:r>
    </w:p>
    <w:p w14:paraId="01436F3D" w14:textId="7E004054" w:rsidR="00170F49" w:rsidRPr="00D17314" w:rsidRDefault="00170F49" w:rsidP="00DE746D">
      <w:pPr>
        <w:pStyle w:val="83Kenm"/>
        <w:rPr>
          <w:rStyle w:val="OptieChar"/>
          <w:lang w:val="nl-BE"/>
        </w:rPr>
      </w:pPr>
      <w:r w:rsidRPr="0015544E">
        <w:t>-</w:t>
      </w:r>
      <w:r w:rsidRPr="0015544E">
        <w:tab/>
        <w:t>Materiaal verstevigingsprofielen:</w:t>
      </w:r>
      <w:r w:rsidRPr="0015544E">
        <w:tab/>
      </w:r>
      <w:r w:rsidRPr="0015544E">
        <w:rPr>
          <w:rStyle w:val="OptieChar"/>
          <w:color w:val="000000" w:themeColor="text1"/>
          <w:lang w:val="nl-BE"/>
        </w:rPr>
        <w:t>aluminium profielen</w:t>
      </w:r>
    </w:p>
    <w:p w14:paraId="05CB700B" w14:textId="4E053482" w:rsidR="00170F49" w:rsidRDefault="00170F49" w:rsidP="00DE746D">
      <w:pPr>
        <w:pStyle w:val="83Kenm"/>
        <w:rPr>
          <w:rStyle w:val="OptieChar"/>
          <w:lang w:val="nl-BE"/>
        </w:rPr>
      </w:pPr>
      <w:r w:rsidRPr="0015544E">
        <w:t>-</w:t>
      </w:r>
      <w:r w:rsidRPr="0015544E">
        <w:tab/>
        <w:t>Bevestiging in de ruwbouw:</w:t>
      </w:r>
      <w:r w:rsidRPr="0015544E">
        <w:tab/>
        <w:t xml:space="preserve">d.m.v. galvanisch beschermde stalen ankers, </w:t>
      </w:r>
      <w:r w:rsidRPr="0015544E">
        <w:rPr>
          <w:rStyle w:val="OptieChar"/>
          <w:lang w:val="nl-BE"/>
        </w:rPr>
        <w:t>…</w:t>
      </w:r>
    </w:p>
    <w:p w14:paraId="38BC3A6A" w14:textId="2F789C35" w:rsidR="0042410D" w:rsidRPr="00724362" w:rsidRDefault="0042410D" w:rsidP="00DE746D">
      <w:pPr>
        <w:pStyle w:val="83Kenm"/>
      </w:pPr>
      <w:r w:rsidRPr="00724362">
        <w:rPr>
          <w:rStyle w:val="OptieChar"/>
          <w:color w:val="auto"/>
        </w:rPr>
        <w:t>-</w:t>
      </w:r>
      <w:r w:rsidRPr="00724362">
        <w:rPr>
          <w:rStyle w:val="OptieChar"/>
          <w:color w:val="auto"/>
        </w:rPr>
        <w:tab/>
        <w:t>Kitvoegwerk:</w:t>
      </w:r>
      <w:r w:rsidRPr="00724362">
        <w:rPr>
          <w:rStyle w:val="OptieChar"/>
          <w:color w:val="auto"/>
        </w:rPr>
        <w:tab/>
        <w:t>Kitten worden gebruikt als dichtingsvoeg van de ruwbouw of voor het opkitten van glas indien geen voorgevormde dichtingen gebruikt worden; ze moeten goedgekeurd zijn door de BUtgb voor de gebruikte toepassingen conform STS 56.1.</w:t>
      </w:r>
    </w:p>
    <w:p w14:paraId="396DF7CC" w14:textId="77777777" w:rsidR="009324E8" w:rsidRPr="00724362" w:rsidRDefault="009324E8" w:rsidP="00DE746D">
      <w:pPr>
        <w:pStyle w:val="83Kenm"/>
      </w:pPr>
    </w:p>
    <w:p w14:paraId="718A33A9" w14:textId="77777777" w:rsidR="00EC5079" w:rsidRPr="0047525F" w:rsidRDefault="00EC5079" w:rsidP="00E13391">
      <w:pPr>
        <w:pStyle w:val="Kop5"/>
        <w:ind w:right="140"/>
        <w:rPr>
          <w:lang w:val="nl-NL"/>
        </w:rPr>
      </w:pPr>
      <w:r w:rsidRPr="00632D29">
        <w:rPr>
          <w:rStyle w:val="Kop5BlauwChar"/>
          <w:lang w:val="nl-BE"/>
        </w:rPr>
        <w:t>.40.</w:t>
      </w:r>
      <w:r w:rsidRPr="00632D29">
        <w:rPr>
          <w:lang w:val="nl-NL"/>
        </w:rPr>
        <w:tab/>
        <w:t>UITVOERING</w:t>
      </w:r>
    </w:p>
    <w:p w14:paraId="5DECC35E" w14:textId="77777777" w:rsidR="00EC5079" w:rsidRPr="00D17314" w:rsidRDefault="00EC5079" w:rsidP="00E13391">
      <w:pPr>
        <w:pStyle w:val="Kop6"/>
        <w:ind w:right="140"/>
        <w:rPr>
          <w:lang w:val="nl-BE"/>
        </w:rPr>
      </w:pPr>
      <w:r w:rsidRPr="00D17314">
        <w:rPr>
          <w:lang w:val="nl-BE"/>
        </w:rPr>
        <w:t>.41.</w:t>
      </w:r>
      <w:r w:rsidRPr="00D17314">
        <w:rPr>
          <w:lang w:val="nl-BE"/>
        </w:rPr>
        <w:tab/>
        <w:t>Basisreferenties:</w:t>
      </w:r>
    </w:p>
    <w:p w14:paraId="5F0FD96B" w14:textId="77777777" w:rsidR="00EC5079" w:rsidRDefault="00EC5079" w:rsidP="00E13391">
      <w:pPr>
        <w:pStyle w:val="80"/>
        <w:ind w:right="140"/>
      </w:pPr>
      <w:r w:rsidRPr="00D17314">
        <w:t>De uitvoering gebeurt volgens de voorschriften van de fabrikant.</w:t>
      </w:r>
    </w:p>
    <w:p w14:paraId="1D81548A" w14:textId="2C7B4E6A" w:rsidR="00305E53" w:rsidRPr="00D17314" w:rsidRDefault="00305E53" w:rsidP="00305E53">
      <w:pPr>
        <w:pStyle w:val="80"/>
        <w:ind w:right="140"/>
      </w:pPr>
      <w:r>
        <w:t>Alle ramen en deuren zijn te bevestigen met stalen ankers of pinnen en bouten van roestvrij of gegalvaniseerd staal, en met behulp van een steunblok. De bevestiging moet garanderen dat de externe belastingen op de constructie van het gebouw worden overgebracht, terwijl de functionele eigenschappen van de ramen intact blijven</w:t>
      </w:r>
      <w:r w:rsidR="00E57A88">
        <w:t xml:space="preserve">. </w:t>
      </w:r>
      <w:r>
        <w:t>Er moeten minimaal twee bevestigingspunten aan elke zijde van de constructie zijn.</w:t>
      </w:r>
    </w:p>
    <w:p w14:paraId="7E14C9C4" w14:textId="77777777" w:rsidR="00EC5079" w:rsidRPr="00D17314" w:rsidRDefault="00EC5079" w:rsidP="00E13391">
      <w:pPr>
        <w:pStyle w:val="Kop6"/>
        <w:ind w:right="140"/>
        <w:rPr>
          <w:lang w:val="nl-BE"/>
        </w:rPr>
      </w:pPr>
      <w:r w:rsidRPr="00D17314">
        <w:rPr>
          <w:lang w:val="nl-BE"/>
        </w:rPr>
        <w:lastRenderedPageBreak/>
        <w:t>.42.</w:t>
      </w:r>
      <w:r w:rsidRPr="00D17314">
        <w:rPr>
          <w:lang w:val="nl-BE"/>
        </w:rPr>
        <w:tab/>
        <w:t>Algemene voorschriften:</w:t>
      </w:r>
    </w:p>
    <w:p w14:paraId="7E8D539E" w14:textId="77777777" w:rsidR="00EC5079" w:rsidRPr="00D17314" w:rsidRDefault="00EC5079" w:rsidP="00E13391">
      <w:pPr>
        <w:pStyle w:val="Kop7"/>
        <w:ind w:right="140"/>
        <w:rPr>
          <w:lang w:val="nl-BE"/>
        </w:rPr>
      </w:pPr>
      <w:r w:rsidRPr="00D17314">
        <w:rPr>
          <w:lang w:val="nl-BE"/>
        </w:rPr>
        <w:t>.42.10.</w:t>
      </w:r>
      <w:r w:rsidRPr="00D17314">
        <w:rPr>
          <w:lang w:val="nl-BE"/>
        </w:rPr>
        <w:tab/>
        <w:t>Voorbereidende werkzaamheden:</w:t>
      </w:r>
    </w:p>
    <w:p w14:paraId="0ECDD880" w14:textId="77777777" w:rsidR="00EC5079" w:rsidRPr="00D17314" w:rsidRDefault="00EC5079" w:rsidP="00E13391">
      <w:pPr>
        <w:pStyle w:val="80"/>
        <w:ind w:right="140"/>
      </w:pPr>
      <w:r w:rsidRPr="00D17314">
        <w:t>Alle mortel en kalk(specie), zullen worden verwijderd onder, opzij van, boven en achter het raamkozijn, zodat de zetting van de ramen hierdoor niet belemmerd wordt.</w:t>
      </w:r>
    </w:p>
    <w:p w14:paraId="729C8DF8" w14:textId="77777777" w:rsidR="00EC5079" w:rsidRPr="00D17314" w:rsidRDefault="00EC5079" w:rsidP="00E13391">
      <w:pPr>
        <w:pStyle w:val="Kop7"/>
        <w:ind w:right="140"/>
        <w:rPr>
          <w:lang w:val="nl-BE"/>
        </w:rPr>
      </w:pPr>
      <w:r w:rsidRPr="00D17314">
        <w:rPr>
          <w:lang w:val="nl-BE"/>
        </w:rPr>
        <w:t>.42.20.</w:t>
      </w:r>
      <w:r w:rsidRPr="00D17314">
        <w:rPr>
          <w:lang w:val="nl-BE"/>
        </w:rPr>
        <w:tab/>
        <w:t>Samenvoeging en fabricatie:</w:t>
      </w:r>
    </w:p>
    <w:p w14:paraId="7AFF670A" w14:textId="28F7C71D" w:rsidR="00EC5079" w:rsidRPr="00D17314" w:rsidRDefault="00EC5079" w:rsidP="00E13391">
      <w:pPr>
        <w:pStyle w:val="80"/>
        <w:ind w:right="140"/>
      </w:pPr>
      <w:r w:rsidRPr="00D17314">
        <w:t xml:space="preserve">De vervaardiging van de </w:t>
      </w:r>
      <w:r w:rsidR="00F6381F">
        <w:t>ramen</w:t>
      </w:r>
      <w:r w:rsidRPr="00D17314">
        <w:t xml:space="preserve"> gebeurt door erkende vakbedrijven, aanvaard en opgeleid door de fabrikant van de profielen, in overeenkomst met een technisch dossier dat de richtlijnen i.v.m. de fabricatie van het schrijnwerk bevat</w:t>
      </w:r>
      <w:r w:rsidR="00A1423D">
        <w:t>.</w:t>
      </w:r>
    </w:p>
    <w:p w14:paraId="4044EB42" w14:textId="77777777" w:rsidR="00EC5079" w:rsidRPr="00D17314" w:rsidRDefault="00EC5079" w:rsidP="00E13391">
      <w:pPr>
        <w:pStyle w:val="Kop8"/>
        <w:ind w:right="140"/>
        <w:rPr>
          <w:lang w:val="nl-BE"/>
        </w:rPr>
      </w:pPr>
      <w:r w:rsidRPr="00D17314">
        <w:rPr>
          <w:lang w:val="nl-BE"/>
        </w:rPr>
        <w:t>.42.21.</w:t>
      </w:r>
      <w:r w:rsidRPr="00D17314">
        <w:rPr>
          <w:lang w:val="nl-BE"/>
        </w:rPr>
        <w:tab/>
        <w:t>Plaatsing beslag:</w:t>
      </w:r>
    </w:p>
    <w:p w14:paraId="2F021CAB" w14:textId="77777777" w:rsidR="00EC5079" w:rsidRPr="00D17314" w:rsidRDefault="00EC5079" w:rsidP="00DE746D">
      <w:pPr>
        <w:pStyle w:val="83Kenm"/>
      </w:pPr>
      <w:r w:rsidRPr="00D17314">
        <w:t>-</w:t>
      </w:r>
      <w:r w:rsidRPr="00D17314">
        <w:tab/>
        <w:t>Montage beslag:</w:t>
      </w:r>
      <w:r w:rsidRPr="00D17314">
        <w:tab/>
        <w:t>met roestvaste schroeven.</w:t>
      </w:r>
    </w:p>
    <w:p w14:paraId="68071D75" w14:textId="42396BD5" w:rsidR="00EC5079" w:rsidRPr="00D17314" w:rsidRDefault="00EC5079" w:rsidP="00E13391">
      <w:pPr>
        <w:pStyle w:val="Kop8"/>
        <w:ind w:right="140"/>
        <w:rPr>
          <w:lang w:val="nl-BE"/>
        </w:rPr>
      </w:pPr>
      <w:r>
        <w:rPr>
          <w:lang w:val="nl-BE"/>
        </w:rPr>
        <w:t>.42.2</w:t>
      </w:r>
      <w:r w:rsidR="00FA4551">
        <w:rPr>
          <w:lang w:val="nl-BE"/>
        </w:rPr>
        <w:t>2</w:t>
      </w:r>
      <w:r w:rsidRPr="00D17314">
        <w:rPr>
          <w:lang w:val="nl-BE"/>
        </w:rPr>
        <w:t>.</w:t>
      </w:r>
      <w:r w:rsidRPr="00D17314">
        <w:rPr>
          <w:lang w:val="nl-BE"/>
        </w:rPr>
        <w:tab/>
        <w:t>Plaatsing glasafdichtingen:</w:t>
      </w:r>
    </w:p>
    <w:p w14:paraId="740202B8" w14:textId="77777777" w:rsidR="00EC5079" w:rsidRPr="00D17314" w:rsidRDefault="00EC5079" w:rsidP="00E13391">
      <w:pPr>
        <w:pStyle w:val="80"/>
        <w:ind w:right="140"/>
      </w:pPr>
      <w:r w:rsidRPr="00D17314">
        <w:t>De glasafdichtingen moeten aangepast zijn aan de glasdikte en de glassponningsbreedte.</w:t>
      </w:r>
    </w:p>
    <w:p w14:paraId="0C2F384B" w14:textId="77777777" w:rsidR="00EC5079" w:rsidRPr="00D17314" w:rsidRDefault="00EC5079" w:rsidP="00DE746D">
      <w:pPr>
        <w:pStyle w:val="83Kenm"/>
      </w:pPr>
      <w:r w:rsidRPr="00D17314">
        <w:t>-</w:t>
      </w:r>
      <w:r w:rsidRPr="00D17314">
        <w:tab/>
        <w:t>Type:</w:t>
      </w:r>
      <w:r w:rsidRPr="00D17314">
        <w:tab/>
        <w:t>inline dichting (coëxtrusie)</w:t>
      </w:r>
    </w:p>
    <w:p w14:paraId="0A8F5B02" w14:textId="77777777" w:rsidR="00EC5079" w:rsidRPr="00D17314" w:rsidRDefault="00EC5079" w:rsidP="00E13391">
      <w:pPr>
        <w:pStyle w:val="80"/>
        <w:ind w:right="140"/>
      </w:pPr>
      <w:r w:rsidRPr="00D17314">
        <w:t>De beglazing wordt afgedicht met een voorgevormde en rondomlopende beglazingsstrip, geplaatst volgens TV 221</w:t>
      </w:r>
      <w:r>
        <w:t>:2001</w:t>
      </w:r>
      <w:r w:rsidRPr="00D17314">
        <w:t>.</w:t>
      </w:r>
    </w:p>
    <w:p w14:paraId="38A31353" w14:textId="2FEAAA5D" w:rsidR="00EC5079" w:rsidRPr="00D17314" w:rsidRDefault="00EC5079" w:rsidP="00E13391">
      <w:pPr>
        <w:pStyle w:val="80"/>
        <w:ind w:right="140"/>
      </w:pPr>
      <w:r w:rsidRPr="00D17314">
        <w:t>Voor de juiste keuze van de glaslijsten en de uitvoering van de afdichting moet met de fabrikant  worden overlegd.</w:t>
      </w:r>
    </w:p>
    <w:p w14:paraId="63292873" w14:textId="77777777" w:rsidR="00EC5079" w:rsidRPr="00D17314" w:rsidRDefault="00EC5079" w:rsidP="00E13391">
      <w:pPr>
        <w:pStyle w:val="Kop7"/>
        <w:ind w:right="140"/>
        <w:rPr>
          <w:lang w:val="nl-BE"/>
        </w:rPr>
      </w:pPr>
      <w:r w:rsidRPr="00D17314">
        <w:rPr>
          <w:lang w:val="nl-BE"/>
        </w:rPr>
        <w:t>.42.30.</w:t>
      </w:r>
      <w:r w:rsidRPr="00D17314">
        <w:rPr>
          <w:lang w:val="nl-BE"/>
        </w:rPr>
        <w:tab/>
        <w:t>Oplevering</w:t>
      </w:r>
    </w:p>
    <w:p w14:paraId="3D01A0B0" w14:textId="77777777" w:rsidR="00EC5079" w:rsidRPr="00D17314" w:rsidRDefault="00EC5079" w:rsidP="00E13391">
      <w:pPr>
        <w:pStyle w:val="80"/>
        <w:ind w:right="140"/>
      </w:pPr>
      <w:r w:rsidRPr="00D17314">
        <w:t>Alle montagewiggen worden voor de oplevering verwijderd.</w:t>
      </w:r>
    </w:p>
    <w:p w14:paraId="027E62C6" w14:textId="77777777" w:rsidR="00EC5079" w:rsidRPr="00D17314" w:rsidRDefault="00EC5079" w:rsidP="00E13391">
      <w:pPr>
        <w:pStyle w:val="Kop6"/>
        <w:ind w:right="140"/>
        <w:rPr>
          <w:lang w:val="nl-BE"/>
        </w:rPr>
      </w:pPr>
      <w:r w:rsidRPr="00D17314">
        <w:rPr>
          <w:lang w:val="nl-BE"/>
        </w:rPr>
        <w:t>.44.</w:t>
      </w:r>
      <w:r w:rsidRPr="00D17314">
        <w:rPr>
          <w:lang w:val="nl-BE"/>
        </w:rPr>
        <w:tab/>
        <w:t>Uitvoeringswijze:</w:t>
      </w:r>
    </w:p>
    <w:p w14:paraId="779323D2" w14:textId="77777777" w:rsidR="00EC5079" w:rsidRPr="00D17314" w:rsidRDefault="00EC5079" w:rsidP="00E13391">
      <w:pPr>
        <w:pStyle w:val="Kop7"/>
        <w:ind w:right="140"/>
        <w:rPr>
          <w:lang w:val="nl-BE"/>
        </w:rPr>
      </w:pPr>
      <w:r w:rsidRPr="00D17314">
        <w:rPr>
          <w:lang w:val="nl-BE"/>
        </w:rPr>
        <w:t>.44.20.</w:t>
      </w:r>
      <w:r w:rsidRPr="00D17314">
        <w:rPr>
          <w:lang w:val="nl-BE"/>
        </w:rPr>
        <w:tab/>
        <w:t>Montage:</w:t>
      </w:r>
    </w:p>
    <w:p w14:paraId="62D217BD" w14:textId="5BAE9B3B" w:rsidR="00EC5079" w:rsidRPr="00D17314" w:rsidRDefault="00EC5079" w:rsidP="00E13391">
      <w:pPr>
        <w:pStyle w:val="80"/>
        <w:ind w:right="140"/>
      </w:pPr>
      <w:r w:rsidRPr="00D17314">
        <w:t xml:space="preserve">Bij de plaatsing mogen geen constructie-onderdelen worden doorboord en/of beschadigd zonder de uitdrukkelijke goedkeuring van </w:t>
      </w:r>
      <w:r w:rsidRPr="007A2DC3">
        <w:t>de architect.</w:t>
      </w:r>
    </w:p>
    <w:p w14:paraId="30E58F98" w14:textId="77777777" w:rsidR="00EC5079" w:rsidRPr="00D17314" w:rsidRDefault="00EC5079" w:rsidP="00E13391">
      <w:pPr>
        <w:pStyle w:val="Kop7"/>
        <w:ind w:right="140"/>
        <w:rPr>
          <w:lang w:val="nl-BE"/>
        </w:rPr>
      </w:pPr>
      <w:r w:rsidRPr="00D17314">
        <w:rPr>
          <w:lang w:val="nl-BE"/>
        </w:rPr>
        <w:t>.44.30.</w:t>
      </w:r>
      <w:r w:rsidRPr="00D17314">
        <w:rPr>
          <w:lang w:val="nl-BE"/>
        </w:rPr>
        <w:tab/>
        <w:t>Bevestiging:</w:t>
      </w:r>
    </w:p>
    <w:p w14:paraId="71C27D34" w14:textId="77777777" w:rsidR="009323D7" w:rsidRPr="00D17314" w:rsidRDefault="009323D7" w:rsidP="00E13391">
      <w:pPr>
        <w:pStyle w:val="Kop8"/>
        <w:ind w:right="140"/>
        <w:rPr>
          <w:lang w:val="nl-BE"/>
        </w:rPr>
      </w:pPr>
      <w:r w:rsidRPr="00D17314">
        <w:rPr>
          <w:lang w:val="nl-BE"/>
        </w:rPr>
        <w:t>.44.31.</w:t>
      </w:r>
      <w:r w:rsidRPr="00D17314">
        <w:rPr>
          <w:lang w:val="nl-BE"/>
        </w:rPr>
        <w:tab/>
        <w:t>Verankering aan de draagstructuur</w:t>
      </w:r>
    </w:p>
    <w:p w14:paraId="4D4A1C91" w14:textId="77777777" w:rsidR="009323D7" w:rsidRPr="00452FD3" w:rsidRDefault="009323D7" w:rsidP="00E13391">
      <w:pPr>
        <w:pStyle w:val="81"/>
        <w:numPr>
          <w:ilvl w:val="0"/>
          <w:numId w:val="38"/>
        </w:numPr>
        <w:ind w:right="140"/>
        <w:rPr>
          <w:lang w:val="nl-NL"/>
        </w:rPr>
      </w:pPr>
      <w:r w:rsidRPr="00452FD3">
        <w:rPr>
          <w:lang w:val="nl-NL"/>
        </w:rPr>
        <w:t xml:space="preserve">Het buitenschrijnwerk wordt symmetrisch in de opening geplaatst en in functie van de aansluitingen, de ruimte voor de scharnieren en hun afregeling, op de vereiste afstand van de ruwbouw aangebracht. De opstelling is perfect loodrecht, waterpas en in horizontale richting in de as gezet, met inachtneming van de maximale afwijking ten aanzien van de as- en stramienlijnen en peilmaten volgens TV 188 § 5.1.1. </w:t>
      </w:r>
    </w:p>
    <w:p w14:paraId="2F36B713" w14:textId="77777777" w:rsidR="009323D7" w:rsidRPr="00452FD3" w:rsidRDefault="009323D7" w:rsidP="00E13391">
      <w:pPr>
        <w:pStyle w:val="81"/>
        <w:numPr>
          <w:ilvl w:val="0"/>
          <w:numId w:val="38"/>
        </w:numPr>
        <w:ind w:right="140"/>
        <w:rPr>
          <w:lang w:val="nl-NL"/>
        </w:rPr>
      </w:pPr>
      <w:r w:rsidRPr="00452FD3">
        <w:rPr>
          <w:lang w:val="nl-NL"/>
        </w:rPr>
        <w:t>De opstelling op de dorpels moet garanderen dat water dat ofwel in de sponning is binnengedrongen, ofwel condensatiewater, steeds via de onderzijde of voorzijde van het profiel wordt afgeleid naar de buitendorpel en nooit aan de binnenzijde kan terechtkomen.</w:t>
      </w:r>
    </w:p>
    <w:p w14:paraId="611A29EB" w14:textId="77777777" w:rsidR="009323D7" w:rsidRPr="00452FD3" w:rsidRDefault="009323D7" w:rsidP="00E13391">
      <w:pPr>
        <w:pStyle w:val="81"/>
        <w:numPr>
          <w:ilvl w:val="0"/>
          <w:numId w:val="38"/>
        </w:numPr>
        <w:ind w:right="140"/>
        <w:rPr>
          <w:lang w:val="nl-NL"/>
        </w:rPr>
      </w:pPr>
      <w:r w:rsidRPr="00452FD3">
        <w:rPr>
          <w:lang w:val="nl-NL"/>
        </w:rPr>
        <w:t>De bevestiging moet zo gebeuren dat de belasting van de ramen wordt overgedragen op de ruwbouw en zettingen van het gebouw geen invloed hebben op het buitenschrijnwerk. De aard en het aantal bevestigingselementen moeten in staat zijn om zonder blijvende vervorming te weerstaan aan de winddrukken volgens NBN EN 1991-1-4 (+ ANB).</w:t>
      </w:r>
    </w:p>
    <w:p w14:paraId="43C70A4A" w14:textId="77777777" w:rsidR="009323D7" w:rsidRPr="00452FD3" w:rsidRDefault="009323D7" w:rsidP="00E13391">
      <w:pPr>
        <w:pStyle w:val="Kop8"/>
        <w:ind w:right="140"/>
        <w:rPr>
          <w:lang w:val="nl-BE"/>
        </w:rPr>
      </w:pPr>
      <w:r w:rsidRPr="00452FD3">
        <w:rPr>
          <w:lang w:val="nl-BE"/>
        </w:rPr>
        <w:t>44.32.</w:t>
      </w:r>
      <w:r w:rsidRPr="00452FD3">
        <w:rPr>
          <w:lang w:val="nl-BE"/>
        </w:rPr>
        <w:tab/>
        <w:t>Isoleringen en aansluitingen</w:t>
      </w:r>
    </w:p>
    <w:p w14:paraId="45E2A4A1" w14:textId="77777777" w:rsidR="009323D7" w:rsidRPr="00452FD3" w:rsidRDefault="009323D7" w:rsidP="00E13391">
      <w:pPr>
        <w:pStyle w:val="81"/>
        <w:ind w:right="140"/>
        <w:rPr>
          <w:lang w:val="nl-NL"/>
        </w:rPr>
      </w:pPr>
      <w:r w:rsidRPr="00452FD3">
        <w:rPr>
          <w:lang w:val="nl-NL"/>
        </w:rPr>
        <w:t>-</w:t>
      </w:r>
      <w:r w:rsidRPr="00452FD3">
        <w:rPr>
          <w:lang w:val="nl-NL"/>
        </w:rPr>
        <w:tab/>
        <w:t>Het buitenschrijnwerk moet over de gehele omtrek van de ruwbouw geïsoleerd worden. De afdichting van de naden tussen het vast kader, de gevel en/of tussen de kozijnen onderling, moeten een water- en luchtdichte aansluiting garanderen. De kozijnaansluitingen worden van een dubbele afdichting voorzien: een wind- en waterkering aan de buitenzijde (zwelband+kit) en een luchtdichte afwerking aan de binnenzijde.</w:t>
      </w:r>
    </w:p>
    <w:p w14:paraId="22D295F9" w14:textId="77777777" w:rsidR="009323D7" w:rsidRPr="00452FD3" w:rsidRDefault="009323D7" w:rsidP="00E13391">
      <w:pPr>
        <w:pStyle w:val="81"/>
        <w:ind w:right="140"/>
        <w:rPr>
          <w:lang w:val="nl-NL"/>
        </w:rPr>
      </w:pPr>
      <w:r w:rsidRPr="00452FD3">
        <w:rPr>
          <w:lang w:val="nl-NL"/>
        </w:rPr>
        <w:t>-</w:t>
      </w:r>
      <w:r w:rsidRPr="00452FD3">
        <w:rPr>
          <w:lang w:val="nl-NL"/>
        </w:rPr>
        <w:tab/>
        <w:t>Waar waterdichtingen aangebracht tegen de buitenzijde worden gecombineerd met luchtdichtingen aan de binnenzijde, moet men erover waken dat de dampdichtheid van de binnenmembramen hoger is dan de waterdichting.</w:t>
      </w:r>
    </w:p>
    <w:p w14:paraId="03D03100" w14:textId="77777777" w:rsidR="009323D7" w:rsidRDefault="009323D7" w:rsidP="00E13391">
      <w:pPr>
        <w:pStyle w:val="81"/>
        <w:ind w:right="140"/>
        <w:rPr>
          <w:lang w:val="nl-NL"/>
        </w:rPr>
      </w:pPr>
      <w:r w:rsidRPr="00452FD3">
        <w:rPr>
          <w:lang w:val="nl-NL"/>
        </w:rPr>
        <w:t>-</w:t>
      </w:r>
      <w:r w:rsidRPr="00452FD3">
        <w:rPr>
          <w:lang w:val="nl-NL"/>
        </w:rPr>
        <w:tab/>
        <w:t>Met het oog op de luchtdichtheidsprestaties zal bijzondere zorg worden besteed aan de luchtdichte aansluiting tussen het buitenschrijnwerk, de voorziene draagconstructie, de gevelisolatie en de binnenafwerking. De afwerking langs de binnenzijde (pleisterwerk, omkastingen, venstertabletten, …) mag pas worden gestart na controle door de ontwerper van de isolatie en luchtdichte aansluitingen.</w:t>
      </w:r>
      <w:r>
        <w:rPr>
          <w:lang w:val="nl-NL"/>
        </w:rPr>
        <w:t xml:space="preserve"> </w:t>
      </w:r>
    </w:p>
    <w:p w14:paraId="64F481AC" w14:textId="77777777" w:rsidR="00EC5079" w:rsidRDefault="00EC5079" w:rsidP="00E13391">
      <w:pPr>
        <w:pStyle w:val="80"/>
        <w:ind w:right="140"/>
      </w:pPr>
    </w:p>
    <w:p w14:paraId="131F97ED" w14:textId="77777777" w:rsidR="00EC5079" w:rsidRPr="004E2A0A" w:rsidRDefault="00EC5079" w:rsidP="00E13391">
      <w:pPr>
        <w:pStyle w:val="Kop5"/>
        <w:ind w:right="140"/>
        <w:rPr>
          <w:lang w:val="nl-NL"/>
        </w:rPr>
      </w:pPr>
      <w:r w:rsidRPr="00041591">
        <w:rPr>
          <w:rStyle w:val="Kop5BlauwChar"/>
          <w:lang w:val="nl-BE"/>
        </w:rPr>
        <w:t>.60.</w:t>
      </w:r>
      <w:r>
        <w:rPr>
          <w:lang w:val="nl-NL"/>
        </w:rPr>
        <w:tab/>
        <w:t>CONTROLE- EN KEURINGSASPECTEN</w:t>
      </w:r>
    </w:p>
    <w:p w14:paraId="3E141CEA" w14:textId="77777777" w:rsidR="00EC5079" w:rsidRPr="00D17314" w:rsidRDefault="00EC5079" w:rsidP="00E13391">
      <w:pPr>
        <w:pStyle w:val="Kop6"/>
        <w:ind w:right="140"/>
        <w:rPr>
          <w:lang w:val="nl-BE"/>
        </w:rPr>
      </w:pPr>
      <w:r w:rsidRPr="00D17314">
        <w:rPr>
          <w:lang w:val="nl-BE"/>
        </w:rPr>
        <w:t>.61.</w:t>
      </w:r>
      <w:r w:rsidRPr="00D17314">
        <w:rPr>
          <w:lang w:val="nl-BE"/>
        </w:rPr>
        <w:tab/>
        <w:t>Voor levering:</w:t>
      </w:r>
    </w:p>
    <w:p w14:paraId="24A6113B" w14:textId="77777777" w:rsidR="00EC5079" w:rsidRPr="00D17314" w:rsidRDefault="00EC5079" w:rsidP="00E13391">
      <w:pPr>
        <w:pStyle w:val="Kop7"/>
        <w:ind w:right="140"/>
        <w:rPr>
          <w:lang w:val="nl-BE"/>
        </w:rPr>
      </w:pPr>
      <w:r w:rsidRPr="00D17314">
        <w:rPr>
          <w:lang w:val="nl-BE"/>
        </w:rPr>
        <w:t>.61.10.</w:t>
      </w:r>
      <w:r w:rsidRPr="00D17314">
        <w:rPr>
          <w:lang w:val="nl-BE"/>
        </w:rPr>
        <w:tab/>
        <w:t>Voor te leggen documenten:</w:t>
      </w:r>
    </w:p>
    <w:p w14:paraId="11EFBE35" w14:textId="77777777" w:rsidR="00EC5079" w:rsidRPr="00D17314" w:rsidRDefault="00EC5079" w:rsidP="00E13391">
      <w:pPr>
        <w:pStyle w:val="80"/>
        <w:ind w:right="140"/>
      </w:pPr>
      <w:r w:rsidRPr="00D17314">
        <w:t xml:space="preserve">Bij de </w:t>
      </w:r>
      <w:r w:rsidRPr="00D17314">
        <w:rPr>
          <w:rStyle w:val="OptieChar"/>
        </w:rPr>
        <w:t>#</w:t>
      </w:r>
      <w:r w:rsidRPr="00C338E2">
        <w:rPr>
          <w:rStyle w:val="OptieChar"/>
          <w:color w:val="000000" w:themeColor="text1"/>
        </w:rPr>
        <w:t>aanbesteding</w:t>
      </w:r>
      <w:r w:rsidRPr="00D17314">
        <w:rPr>
          <w:rStyle w:val="OptieChar"/>
        </w:rPr>
        <w:t>#</w:t>
      </w:r>
      <w:r w:rsidRPr="00C338E2">
        <w:rPr>
          <w:rStyle w:val="OptieChar"/>
          <w:color w:val="000000" w:themeColor="text1"/>
        </w:rPr>
        <w:t>offerte</w:t>
      </w:r>
      <w:r w:rsidRPr="00D17314">
        <w:rPr>
          <w:rStyle w:val="OptieChar"/>
        </w:rPr>
        <w:t>#</w:t>
      </w:r>
      <w:r w:rsidRPr="00D17314">
        <w:t xml:space="preserve"> wordt een duidelijke documentatie en/of representatieve stalen voorgelegd, alsook de vereiste inbouwdetails. </w:t>
      </w:r>
    </w:p>
    <w:p w14:paraId="3560AC74" w14:textId="77777777" w:rsidR="00EC5079" w:rsidRPr="00D17314" w:rsidRDefault="00EC5079" w:rsidP="00E13391">
      <w:pPr>
        <w:pStyle w:val="Kop8"/>
        <w:ind w:right="140"/>
        <w:rPr>
          <w:lang w:val="nl-BE"/>
        </w:rPr>
      </w:pPr>
      <w:r w:rsidRPr="00D17314">
        <w:rPr>
          <w:lang w:val="nl-BE"/>
        </w:rPr>
        <w:lastRenderedPageBreak/>
        <w:t>.61.14.</w:t>
      </w:r>
      <w:r w:rsidRPr="00D17314">
        <w:rPr>
          <w:lang w:val="nl-BE"/>
        </w:rPr>
        <w:tab/>
        <w:t>Keuringsattest:</w:t>
      </w:r>
    </w:p>
    <w:p w14:paraId="58C4B6A1" w14:textId="77777777" w:rsidR="009323D7" w:rsidRPr="00D17314" w:rsidRDefault="009323D7" w:rsidP="00E13391">
      <w:pPr>
        <w:pStyle w:val="80"/>
        <w:ind w:right="140"/>
      </w:pPr>
      <w:r>
        <w:t>De aannemer dient alle hierboven gemelde ATG attesten voor te leggen bij levering van de ramen en deuren.</w:t>
      </w:r>
    </w:p>
    <w:p w14:paraId="0D9F2C30" w14:textId="77777777" w:rsidR="00EC5079" w:rsidRPr="00D17314" w:rsidRDefault="00EC5079" w:rsidP="00E13391">
      <w:pPr>
        <w:pStyle w:val="Kop8"/>
        <w:ind w:right="140"/>
        <w:rPr>
          <w:lang w:val="nl-BE"/>
        </w:rPr>
      </w:pPr>
      <w:r w:rsidRPr="00D17314">
        <w:rPr>
          <w:lang w:val="nl-BE"/>
        </w:rPr>
        <w:t>.61.16.</w:t>
      </w:r>
      <w:r w:rsidRPr="00D17314">
        <w:rPr>
          <w:lang w:val="nl-BE"/>
        </w:rPr>
        <w:tab/>
        <w:t>Volledig gedetailleerde documentatie:</w:t>
      </w:r>
    </w:p>
    <w:p w14:paraId="2E6EDDEB" w14:textId="77777777" w:rsidR="00EC5079" w:rsidRPr="00C87C0C" w:rsidRDefault="00EC5079" w:rsidP="00E13391">
      <w:pPr>
        <w:pStyle w:val="81"/>
        <w:ind w:right="140"/>
        <w:rPr>
          <w:rStyle w:val="OptieChar"/>
          <w:color w:val="auto"/>
        </w:rPr>
      </w:pPr>
      <w:r w:rsidRPr="00D17314">
        <w:rPr>
          <w:rStyle w:val="OptieChar"/>
        </w:rPr>
        <w:t>#</w:t>
      </w:r>
      <w:r w:rsidRPr="00C87C0C">
        <w:rPr>
          <w:rStyle w:val="OptieChar"/>
          <w:color w:val="auto"/>
        </w:rPr>
        <w:t>De aannemer buitenschrijnwerk bezorgt vóór de uitvoering ter goedkeuring aan de architect:</w:t>
      </w:r>
    </w:p>
    <w:p w14:paraId="6E4447DA" w14:textId="77777777" w:rsidR="00EC5079" w:rsidRPr="00C87C0C" w:rsidRDefault="00EC5079" w:rsidP="0009540B">
      <w:pPr>
        <w:pStyle w:val="81"/>
        <w:spacing w:before="0" w:after="0"/>
        <w:ind w:right="142"/>
        <w:rPr>
          <w:rStyle w:val="OptieChar"/>
          <w:color w:val="auto"/>
        </w:rPr>
      </w:pPr>
      <w:r w:rsidRPr="00C87C0C">
        <w:rPr>
          <w:rStyle w:val="OptieChar"/>
          <w:color w:val="auto"/>
        </w:rPr>
        <w:t>-</w:t>
      </w:r>
      <w:r w:rsidRPr="00C87C0C">
        <w:rPr>
          <w:rStyle w:val="OptieChar"/>
          <w:color w:val="auto"/>
        </w:rPr>
        <w:tab/>
        <w:t>Een berekeningsnota, opgesteld door de producent.</w:t>
      </w:r>
    </w:p>
    <w:p w14:paraId="4C855AF9" w14:textId="77777777" w:rsidR="00EC5079" w:rsidRPr="00C87C0C" w:rsidRDefault="00EC5079" w:rsidP="0009540B">
      <w:pPr>
        <w:pStyle w:val="81"/>
        <w:spacing w:before="0" w:after="0"/>
        <w:ind w:right="142"/>
        <w:rPr>
          <w:rStyle w:val="OptieChar"/>
          <w:color w:val="auto"/>
        </w:rPr>
      </w:pPr>
      <w:r w:rsidRPr="00C87C0C">
        <w:rPr>
          <w:rStyle w:val="OptieChar"/>
          <w:color w:val="auto"/>
        </w:rPr>
        <w:t>-</w:t>
      </w:r>
      <w:r w:rsidRPr="00C87C0C">
        <w:rPr>
          <w:rStyle w:val="OptieChar"/>
          <w:color w:val="auto"/>
        </w:rPr>
        <w:tab/>
        <w:t>Een kleurenkaart en stalen van de verschillende componenten.</w:t>
      </w:r>
    </w:p>
    <w:p w14:paraId="32FFE823" w14:textId="77777777" w:rsidR="00EC5079" w:rsidRPr="00C87C0C" w:rsidRDefault="00EC5079" w:rsidP="0009540B">
      <w:pPr>
        <w:pStyle w:val="81"/>
        <w:spacing w:before="0" w:after="0"/>
        <w:ind w:right="142"/>
        <w:rPr>
          <w:rStyle w:val="OptieChar"/>
          <w:color w:val="auto"/>
        </w:rPr>
      </w:pPr>
      <w:r w:rsidRPr="00C87C0C">
        <w:rPr>
          <w:rStyle w:val="OptieChar"/>
          <w:color w:val="auto"/>
        </w:rPr>
        <w:t>-</w:t>
      </w:r>
      <w:r w:rsidRPr="00C87C0C">
        <w:rPr>
          <w:rStyle w:val="OptieChar"/>
          <w:color w:val="auto"/>
        </w:rPr>
        <w:tab/>
        <w:t>De afwerkingdetails en desgevallend plaatsingsplannen.</w:t>
      </w:r>
    </w:p>
    <w:p w14:paraId="1E794CDA" w14:textId="77777777" w:rsidR="00EC5079" w:rsidRPr="00C87C0C" w:rsidRDefault="00EC5079" w:rsidP="0009540B">
      <w:pPr>
        <w:pStyle w:val="81"/>
        <w:spacing w:before="0" w:after="0"/>
        <w:ind w:right="142"/>
        <w:rPr>
          <w:rStyle w:val="OptieChar"/>
          <w:color w:val="auto"/>
        </w:rPr>
      </w:pPr>
      <w:r w:rsidRPr="00C87C0C">
        <w:rPr>
          <w:rStyle w:val="OptieChar"/>
          <w:color w:val="auto"/>
        </w:rPr>
        <w:t>-</w:t>
      </w:r>
      <w:r w:rsidRPr="00C87C0C">
        <w:rPr>
          <w:rStyle w:val="OptieChar"/>
          <w:color w:val="auto"/>
        </w:rPr>
        <w:tab/>
        <w:t>Garantiebewijs, attesten.</w:t>
      </w:r>
    </w:p>
    <w:p w14:paraId="2E85FB46" w14:textId="77777777" w:rsidR="009323D7" w:rsidRPr="00C87C0C" w:rsidRDefault="009323D7" w:rsidP="0009540B">
      <w:pPr>
        <w:pStyle w:val="81"/>
        <w:spacing w:before="0" w:after="0"/>
        <w:ind w:right="142"/>
        <w:rPr>
          <w:rStyle w:val="OptieChar"/>
          <w:color w:val="auto"/>
        </w:rPr>
      </w:pPr>
      <w:r w:rsidRPr="00C87C0C">
        <w:rPr>
          <w:rStyle w:val="OptieChar"/>
          <w:color w:val="auto"/>
        </w:rPr>
        <w:t>-</w:t>
      </w:r>
      <w:r w:rsidRPr="00C87C0C">
        <w:rPr>
          <w:rStyle w:val="OptieChar"/>
          <w:color w:val="auto"/>
        </w:rPr>
        <w:tab/>
        <w:t>...</w:t>
      </w:r>
    </w:p>
    <w:p w14:paraId="6505691F" w14:textId="77777777" w:rsidR="00EC5079" w:rsidRPr="00D17314" w:rsidRDefault="00EC5079" w:rsidP="00E13391">
      <w:pPr>
        <w:pStyle w:val="Kop7"/>
        <w:ind w:right="140"/>
        <w:rPr>
          <w:lang w:val="nl-BE"/>
        </w:rPr>
      </w:pPr>
      <w:r w:rsidRPr="00D17314">
        <w:rPr>
          <w:lang w:val="nl-BE"/>
        </w:rPr>
        <w:t>.61.40.</w:t>
      </w:r>
      <w:r w:rsidRPr="00D17314">
        <w:rPr>
          <w:lang w:val="nl-BE"/>
        </w:rPr>
        <w:tab/>
        <w:t>Berekeningsnota’s:</w:t>
      </w:r>
    </w:p>
    <w:p w14:paraId="1B9EA90C" w14:textId="77777777" w:rsidR="00EC5079" w:rsidRPr="00D17314" w:rsidRDefault="00EC5079" w:rsidP="00DE746D">
      <w:pPr>
        <w:pStyle w:val="83Kenm"/>
      </w:pPr>
      <w:r w:rsidRPr="00D17314">
        <w:t>-</w:t>
      </w:r>
      <w:r w:rsidRPr="00D17314">
        <w:tab/>
        <w:t>Warmtegeleiding:</w:t>
      </w:r>
      <w:r w:rsidRPr="00D17314">
        <w:tab/>
        <w:t>volgens NBN</w:t>
      </w:r>
      <w:r>
        <w:t> </w:t>
      </w:r>
      <w:r w:rsidRPr="00D17314">
        <w:t>EN</w:t>
      </w:r>
      <w:r>
        <w:t> </w:t>
      </w:r>
      <w:r w:rsidRPr="00D17314">
        <w:t>ISO</w:t>
      </w:r>
      <w:r>
        <w:t> </w:t>
      </w:r>
      <w:r w:rsidRPr="00D17314">
        <w:t>10077</w:t>
      </w:r>
      <w:r>
        <w:t>-2</w:t>
      </w:r>
      <w:r w:rsidRPr="00D17314">
        <w:t>:20</w:t>
      </w:r>
      <w:r>
        <w:t>12</w:t>
      </w:r>
    </w:p>
    <w:p w14:paraId="30C80295" w14:textId="77777777" w:rsidR="00EC5079" w:rsidRPr="00D17314" w:rsidRDefault="00EC5079" w:rsidP="00DE746D">
      <w:pPr>
        <w:pStyle w:val="83Kenm"/>
      </w:pPr>
      <w:r w:rsidRPr="00D17314">
        <w:t>-</w:t>
      </w:r>
      <w:r w:rsidRPr="00D17314">
        <w:tab/>
        <w:t>Luchtdoorlatendheid:</w:t>
      </w:r>
      <w:r w:rsidRPr="00D17314">
        <w:tab/>
        <w:t>volgens NBN EN 12207:2000 en NBN EN 1026:2000</w:t>
      </w:r>
    </w:p>
    <w:p w14:paraId="0417E413" w14:textId="77777777" w:rsidR="00EC5079" w:rsidRPr="00D17314" w:rsidRDefault="00EC5079" w:rsidP="00DE746D">
      <w:pPr>
        <w:pStyle w:val="83Kenm"/>
      </w:pPr>
      <w:r w:rsidRPr="00D17314">
        <w:t>-</w:t>
      </w:r>
      <w:r w:rsidRPr="00D17314">
        <w:tab/>
        <w:t>Waterdichtheid:</w:t>
      </w:r>
      <w:r w:rsidRPr="00D17314">
        <w:tab/>
        <w:t>volgens NBN EN 12208:2000 en NBN EN 1027:2000</w:t>
      </w:r>
    </w:p>
    <w:p w14:paraId="23956D7E" w14:textId="77777777" w:rsidR="00EC5079" w:rsidRPr="00D17314" w:rsidRDefault="00EC5079" w:rsidP="00DE746D">
      <w:pPr>
        <w:pStyle w:val="83Kenm"/>
      </w:pPr>
      <w:r w:rsidRPr="00D17314">
        <w:t>-</w:t>
      </w:r>
      <w:r w:rsidRPr="00D17314">
        <w:tab/>
        <w:t>Sterkte tegen de wind:</w:t>
      </w:r>
      <w:r w:rsidRPr="00D17314">
        <w:tab/>
        <w:t>volgens NBN EN 12210:2000 en NBN EN 12211:2000</w:t>
      </w:r>
    </w:p>
    <w:bookmarkStart w:id="36" w:name="_Toc232830567"/>
    <w:bookmarkStart w:id="37" w:name="_Toc232830634"/>
    <w:bookmarkStart w:id="38" w:name="_Toc237058832"/>
    <w:bookmarkStart w:id="39" w:name="_Toc240335962"/>
    <w:bookmarkStart w:id="40" w:name="_Toc240335982"/>
    <w:bookmarkStart w:id="41" w:name="_Toc249167976"/>
    <w:bookmarkStart w:id="42" w:name="_Toc249168000"/>
    <w:bookmarkStart w:id="43" w:name="_Toc324950281"/>
    <w:bookmarkStart w:id="44" w:name="_Toc324950298"/>
    <w:p w14:paraId="09C86E0E" w14:textId="77777777" w:rsidR="00E96148" w:rsidRPr="000B3F58" w:rsidRDefault="00C4201C" w:rsidP="00E96148">
      <w:pPr>
        <w:ind w:left="-1134" w:right="-427"/>
      </w:pPr>
      <w:r>
        <w:pict w14:anchorId="78141610">
          <v:rect id="Horizontal Line 6" o:spid="_x0000_s2054"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20F074" w14:textId="6B8ED23B" w:rsidR="00EC5079" w:rsidRPr="00357C05" w:rsidRDefault="005E76B0" w:rsidP="00E13391">
      <w:pPr>
        <w:pStyle w:val="Kop1"/>
        <w:ind w:right="140" w:hanging="709"/>
        <w:rPr>
          <w:lang w:val="nl-BE"/>
        </w:rPr>
      </w:pPr>
      <w:bookmarkStart w:id="45" w:name="_Toc97613985"/>
      <w:bookmarkStart w:id="46" w:name="_Toc97618445"/>
      <w:bookmarkStart w:id="47" w:name="_Toc97620884"/>
      <w:bookmarkStart w:id="48" w:name="_Toc97622097"/>
      <w:bookmarkStart w:id="49" w:name="_Toc108405160"/>
      <w:bookmarkStart w:id="50" w:name="_Toc113676278"/>
      <w:bookmarkStart w:id="51" w:name="_Toc114278659"/>
      <w:bookmarkStart w:id="52" w:name="_Toc114279118"/>
      <w:bookmarkStart w:id="53" w:name="_Toc115514381"/>
      <w:bookmarkStart w:id="54" w:name="_Toc115747452"/>
      <w:bookmarkStart w:id="55" w:name="_Toc140547803"/>
      <w:bookmarkStart w:id="56" w:name="_Toc140548550"/>
      <w:bookmarkStart w:id="57" w:name="_Toc140548719"/>
      <w:bookmarkStart w:id="58" w:name="_Toc140548772"/>
      <w:bookmarkStart w:id="59" w:name="_Toc168721503"/>
      <w:bookmarkStart w:id="60" w:name="_Toc376521980"/>
      <w:bookmarkStart w:id="61" w:name="_Toc376522005"/>
      <w:bookmarkEnd w:id="36"/>
      <w:bookmarkEnd w:id="37"/>
      <w:bookmarkEnd w:id="38"/>
      <w:bookmarkEnd w:id="39"/>
      <w:bookmarkEnd w:id="40"/>
      <w:bookmarkEnd w:id="41"/>
      <w:bookmarkEnd w:id="42"/>
      <w:bookmarkEnd w:id="43"/>
      <w:bookmarkEnd w:id="44"/>
      <w:r>
        <w:rPr>
          <w:lang w:val="nl-BE"/>
        </w:rPr>
        <w:t>ALUPROF</w:t>
      </w:r>
      <w:r w:rsidR="00EC5079">
        <w:rPr>
          <w:lang w:val="nl-BE"/>
        </w:rPr>
        <w:t xml:space="preserve"> - posten </w:t>
      </w:r>
      <w:r w:rsidR="00EC5079" w:rsidRPr="00357C05">
        <w:rPr>
          <w:lang w:val="nl-BE"/>
        </w:rPr>
        <w:t>voor de meetstaat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bookmarkStart w:id="62" w:name="_Toc263774925"/>
    <w:bookmarkStart w:id="63" w:name="_Toc333394770"/>
    <w:p w14:paraId="213F1C0E" w14:textId="77777777" w:rsidR="00E96148" w:rsidRPr="000B3F58" w:rsidRDefault="00C4201C" w:rsidP="00E96148">
      <w:pPr>
        <w:ind w:left="-1134" w:right="-427"/>
      </w:pPr>
      <w:r>
        <w:pict w14:anchorId="25A933CE">
          <v:rect id="Horizontal Line 7" o:spid="_x0000_s2053"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D7D070" w14:textId="77777777" w:rsidR="00841314" w:rsidRPr="00D17314" w:rsidRDefault="00841314" w:rsidP="00841314">
      <w:pPr>
        <w:pStyle w:val="Merk2"/>
        <w:ind w:right="140" w:hanging="851"/>
      </w:pPr>
      <w:r>
        <w:rPr>
          <w:rStyle w:val="Merk1Char"/>
        </w:rPr>
        <w:t>MB-FERROLINE</w:t>
      </w:r>
      <w:r w:rsidRPr="00D17314">
        <w:t xml:space="preserve"> </w:t>
      </w:r>
      <w:r>
        <w:t>–</w:t>
      </w:r>
      <w:r>
        <w:rPr>
          <w:lang w:val="nl-NL"/>
        </w:rPr>
        <w:t xml:space="preserve"> R</w:t>
      </w:r>
      <w:r w:rsidRPr="006A7AFD">
        <w:rPr>
          <w:lang w:val="nl-NL"/>
        </w:rPr>
        <w:t xml:space="preserve">aamsysteem met smalle </w:t>
      </w:r>
      <w:r>
        <w:rPr>
          <w:lang w:val="nl-NL"/>
        </w:rPr>
        <w:t xml:space="preserve">alu </w:t>
      </w:r>
      <w:r w:rsidRPr="006A7AFD">
        <w:rPr>
          <w:lang w:val="nl-NL"/>
        </w:rPr>
        <w:t>profielen, alternatief voor stalen ramen</w:t>
      </w:r>
      <w:r>
        <w:rPr>
          <w:lang w:val="nl-NL"/>
        </w:rPr>
        <w:t>, bouwdiepte 77 mm tot 110 mm</w:t>
      </w:r>
    </w:p>
    <w:p w14:paraId="7F44BB33" w14:textId="51BC082F" w:rsidR="00EC5079" w:rsidRPr="00D17314" w:rsidRDefault="00EC5079" w:rsidP="00E13391">
      <w:pPr>
        <w:pStyle w:val="Kop4"/>
        <w:ind w:right="140" w:hanging="709"/>
        <w:rPr>
          <w:rStyle w:val="MeetChar"/>
          <w:lang w:val="nl-BE"/>
        </w:rPr>
      </w:pPr>
      <w:r w:rsidRPr="00D17314">
        <w:rPr>
          <w:rStyle w:val="OptieChar"/>
          <w:lang w:val="nl-BE"/>
        </w:rPr>
        <w:t>#</w:t>
      </w:r>
      <w:r w:rsidRPr="00D17314">
        <w:rPr>
          <w:lang w:val="nl-BE"/>
        </w:rPr>
        <w:t>P1</w:t>
      </w:r>
      <w:r w:rsidRPr="00D17314">
        <w:rPr>
          <w:lang w:val="nl-BE"/>
        </w:rPr>
        <w:tab/>
      </w:r>
      <w:r w:rsidR="00C84922">
        <w:rPr>
          <w:snapToGrid w:val="0"/>
          <w:lang w:val="nl-BE"/>
        </w:rPr>
        <w:t>V</w:t>
      </w:r>
      <w:r>
        <w:rPr>
          <w:snapToGrid w:val="0"/>
          <w:lang w:val="nl-BE"/>
        </w:rPr>
        <w:t>ast</w:t>
      </w:r>
      <w:r w:rsidR="00C84922">
        <w:rPr>
          <w:snapToGrid w:val="0"/>
          <w:lang w:val="nl-BE"/>
        </w:rPr>
        <w:t xml:space="preserve"> raam </w:t>
      </w:r>
      <w:r w:rsidR="00C84922" w:rsidRPr="00D17314">
        <w:rPr>
          <w:snapToGrid w:val="0"/>
          <w:lang w:val="nl-BE"/>
        </w:rPr>
        <w:t>[</w:t>
      </w:r>
      <w:r w:rsidR="00050CFA">
        <w:rPr>
          <w:snapToGrid w:val="0"/>
          <w:lang w:val="nl-BE"/>
        </w:rPr>
        <w:t>profieltype</w:t>
      </w:r>
      <w:r w:rsidR="00C84922" w:rsidRPr="00D17314">
        <w:rPr>
          <w:snapToGrid w:val="0"/>
          <w:lang w:val="nl-BE"/>
        </w:rPr>
        <w:t xml:space="preserve">] [afmetingen] </w:t>
      </w:r>
      <w:r w:rsidRPr="00D17314">
        <w:rPr>
          <w:snapToGrid w:val="0"/>
          <w:lang w:val="nl-BE"/>
        </w:rPr>
        <w:t>[</w:t>
      </w:r>
      <w:r w:rsidR="00C84922">
        <w:rPr>
          <w:snapToGrid w:val="0"/>
          <w:lang w:val="nl-BE"/>
        </w:rPr>
        <w:t>kleur</w:t>
      </w:r>
      <w:r w:rsidRPr="00D17314">
        <w:rPr>
          <w:snapToGrid w:val="0"/>
          <w:lang w:val="nl-BE"/>
        </w:rPr>
        <w:t>]</w:t>
      </w:r>
      <w:r w:rsidRPr="00D17314">
        <w:rPr>
          <w:rStyle w:val="MeetChar"/>
          <w:lang w:val="nl-BE"/>
        </w:rPr>
        <w:tab/>
        <w:t>VH</w:t>
      </w:r>
      <w:r w:rsidRPr="00D17314">
        <w:rPr>
          <w:rStyle w:val="MeetChar"/>
          <w:lang w:val="nl-BE"/>
        </w:rPr>
        <w:tab/>
        <w:t>[m²]</w:t>
      </w:r>
    </w:p>
    <w:p w14:paraId="1C1EED07" w14:textId="27A1C752" w:rsidR="00C84922" w:rsidRPr="00D17314" w:rsidRDefault="00C84922" w:rsidP="00E13391">
      <w:pPr>
        <w:pStyle w:val="Kop4"/>
        <w:ind w:right="140" w:hanging="709"/>
        <w:rPr>
          <w:rStyle w:val="MeetChar"/>
          <w:lang w:val="nl-BE"/>
        </w:rPr>
      </w:pPr>
      <w:r w:rsidRPr="00D17314">
        <w:rPr>
          <w:rStyle w:val="OptieChar"/>
          <w:lang w:val="nl-BE"/>
        </w:rPr>
        <w:t>#</w:t>
      </w:r>
      <w:r w:rsidRPr="00D17314">
        <w:rPr>
          <w:lang w:val="nl-BE"/>
        </w:rPr>
        <w:t>P</w:t>
      </w:r>
      <w:r>
        <w:rPr>
          <w:lang w:val="nl-BE"/>
        </w:rPr>
        <w:t>2</w:t>
      </w:r>
      <w:r w:rsidRPr="00D17314">
        <w:rPr>
          <w:lang w:val="nl-BE"/>
        </w:rPr>
        <w:tab/>
      </w:r>
      <w:r>
        <w:rPr>
          <w:snapToGrid w:val="0"/>
          <w:lang w:val="nl-BE"/>
        </w:rPr>
        <w:t xml:space="preserve">Enkel opendraaiend raam </w:t>
      </w:r>
      <w:r w:rsidR="00D9309D" w:rsidRPr="00D17314">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050CFA" w:rsidRPr="00D17314">
        <w:rPr>
          <w:snapToGrid w:val="0"/>
          <w:lang w:val="nl-BE"/>
        </w:rPr>
        <w:t xml:space="preserve">] </w:t>
      </w:r>
      <w:r w:rsidRPr="00D17314">
        <w:rPr>
          <w:rStyle w:val="MeetChar"/>
          <w:lang w:val="nl-BE"/>
        </w:rPr>
        <w:tab/>
        <w:t>VH</w:t>
      </w:r>
      <w:r w:rsidRPr="00D17314">
        <w:rPr>
          <w:rStyle w:val="MeetChar"/>
          <w:lang w:val="nl-BE"/>
        </w:rPr>
        <w:tab/>
        <w:t>[m²]</w:t>
      </w:r>
    </w:p>
    <w:p w14:paraId="7FA402DC" w14:textId="0468674A" w:rsidR="00C275DB" w:rsidRPr="00D17314" w:rsidRDefault="00C275DB" w:rsidP="00C275DB">
      <w:pPr>
        <w:pStyle w:val="Kop4"/>
        <w:ind w:right="140" w:hanging="709"/>
        <w:rPr>
          <w:rStyle w:val="MeetChar"/>
          <w:lang w:val="nl-BE"/>
        </w:rPr>
      </w:pPr>
      <w:r w:rsidRPr="00D17314">
        <w:rPr>
          <w:rStyle w:val="OptieChar"/>
          <w:lang w:val="nl-BE"/>
        </w:rPr>
        <w:t>#</w:t>
      </w:r>
      <w:r w:rsidRPr="00D17314">
        <w:rPr>
          <w:lang w:val="nl-BE"/>
        </w:rPr>
        <w:t>P</w:t>
      </w:r>
      <w:r>
        <w:rPr>
          <w:lang w:val="nl-BE"/>
        </w:rPr>
        <w:t>3</w:t>
      </w:r>
      <w:r w:rsidRPr="00D17314">
        <w:rPr>
          <w:lang w:val="nl-BE"/>
        </w:rPr>
        <w:tab/>
      </w:r>
      <w:r>
        <w:rPr>
          <w:snapToGrid w:val="0"/>
          <w:lang w:val="nl-BE"/>
        </w:rPr>
        <w:t xml:space="preserve">Dubbel opendraaiend raam </w:t>
      </w:r>
      <w:r w:rsidRPr="00D17314">
        <w:rPr>
          <w:snapToGrid w:val="0"/>
          <w:lang w:val="nl-BE"/>
        </w:rPr>
        <w:t>[afmetingen] [</w:t>
      </w:r>
      <w:r>
        <w:rPr>
          <w:snapToGrid w:val="0"/>
          <w:lang w:val="nl-BE"/>
        </w:rPr>
        <w:t>kleur</w:t>
      </w:r>
      <w:r w:rsidRPr="00D17314">
        <w:rPr>
          <w:snapToGrid w:val="0"/>
          <w:lang w:val="nl-BE"/>
        </w:rPr>
        <w:t>]</w:t>
      </w:r>
      <w:r w:rsidRPr="00050CFA">
        <w:rPr>
          <w:snapToGrid w:val="0"/>
          <w:lang w:val="nl-BE"/>
        </w:rPr>
        <w:t xml:space="preserve"> </w:t>
      </w:r>
      <w:r w:rsidRPr="00D17314">
        <w:rPr>
          <w:snapToGrid w:val="0"/>
          <w:lang w:val="nl-BE"/>
        </w:rPr>
        <w:t>[</w:t>
      </w:r>
      <w:r>
        <w:rPr>
          <w:snapToGrid w:val="0"/>
          <w:lang w:val="nl-BE"/>
        </w:rPr>
        <w:t>draairichting</w:t>
      </w:r>
      <w:r w:rsidRPr="00D17314">
        <w:rPr>
          <w:snapToGrid w:val="0"/>
          <w:lang w:val="nl-BE"/>
        </w:rPr>
        <w:t>]</w:t>
      </w:r>
      <w:r w:rsidRPr="00050CFA">
        <w:rPr>
          <w:snapToGrid w:val="0"/>
          <w:lang w:val="nl-BE"/>
        </w:rPr>
        <w:t xml:space="preserve"> </w:t>
      </w:r>
      <w:r w:rsidRPr="00D17314">
        <w:rPr>
          <w:rStyle w:val="MeetChar"/>
          <w:lang w:val="nl-BE"/>
        </w:rPr>
        <w:tab/>
        <w:t>VH</w:t>
      </w:r>
      <w:r w:rsidRPr="00D17314">
        <w:rPr>
          <w:rStyle w:val="MeetChar"/>
          <w:lang w:val="nl-BE"/>
        </w:rPr>
        <w:tab/>
        <w:t>[m²]</w:t>
      </w:r>
    </w:p>
    <w:p w14:paraId="2E11034B" w14:textId="737CD191" w:rsidR="00C84922" w:rsidRPr="00D17314" w:rsidRDefault="00C84922" w:rsidP="00E13391">
      <w:pPr>
        <w:pStyle w:val="Kop4"/>
        <w:ind w:right="140" w:hanging="709"/>
        <w:rPr>
          <w:rStyle w:val="MeetChar"/>
          <w:lang w:val="nl-BE"/>
        </w:rPr>
      </w:pPr>
      <w:r w:rsidRPr="00D17314">
        <w:rPr>
          <w:rStyle w:val="OptieChar"/>
          <w:lang w:val="nl-BE"/>
        </w:rPr>
        <w:t>#</w:t>
      </w:r>
      <w:r w:rsidRPr="00D17314">
        <w:rPr>
          <w:lang w:val="nl-BE"/>
        </w:rPr>
        <w:t>P</w:t>
      </w:r>
      <w:r w:rsidR="00C275DB">
        <w:rPr>
          <w:lang w:val="nl-BE"/>
        </w:rPr>
        <w:t>4</w:t>
      </w:r>
      <w:r w:rsidRPr="00D17314">
        <w:rPr>
          <w:lang w:val="nl-BE"/>
        </w:rPr>
        <w:tab/>
      </w:r>
      <w:r w:rsidR="00C275DB">
        <w:rPr>
          <w:snapToGrid w:val="0"/>
          <w:lang w:val="nl-BE"/>
        </w:rPr>
        <w:t>Draaikip</w:t>
      </w:r>
      <w:r>
        <w:rPr>
          <w:snapToGrid w:val="0"/>
          <w:lang w:val="nl-BE"/>
        </w:rPr>
        <w:t xml:space="preserve"> raam </w:t>
      </w:r>
      <w:r w:rsidR="00D9309D" w:rsidRPr="00D17314">
        <w:rPr>
          <w:snapToGrid w:val="0"/>
          <w:lang w:val="nl-BE"/>
        </w:rPr>
        <w:t>[</w:t>
      </w:r>
      <w:r w:rsidR="00050CFA">
        <w:rPr>
          <w:snapToGrid w:val="0"/>
          <w:lang w:val="nl-BE"/>
        </w:rPr>
        <w:t>profieltype</w:t>
      </w:r>
      <w:r w:rsidR="00D9309D" w:rsidRPr="00D17314">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050CFA"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draai-kipbeslag</w:t>
      </w:r>
      <w:r w:rsidR="00050CFA" w:rsidRPr="00D17314">
        <w:rPr>
          <w:snapToGrid w:val="0"/>
          <w:lang w:val="nl-BE"/>
        </w:rPr>
        <w:t>]</w:t>
      </w:r>
      <w:r w:rsidRPr="00D17314">
        <w:rPr>
          <w:rStyle w:val="MeetChar"/>
          <w:lang w:val="nl-BE"/>
        </w:rPr>
        <w:tab/>
        <w:t>VH</w:t>
      </w:r>
      <w:r w:rsidRPr="00D17314">
        <w:rPr>
          <w:rStyle w:val="MeetChar"/>
          <w:lang w:val="nl-BE"/>
        </w:rPr>
        <w:tab/>
        <w:t>[m²]</w:t>
      </w:r>
    </w:p>
    <w:p w14:paraId="4669C8C9" w14:textId="1198C1E4" w:rsidR="004A452B" w:rsidRPr="00D17314" w:rsidRDefault="004A452B" w:rsidP="00E13391">
      <w:pPr>
        <w:pStyle w:val="Kop4"/>
        <w:ind w:right="140" w:hanging="709"/>
        <w:rPr>
          <w:rStyle w:val="MeetChar"/>
          <w:lang w:val="nl-BE"/>
        </w:rPr>
      </w:pPr>
      <w:r w:rsidRPr="00D17314">
        <w:rPr>
          <w:rStyle w:val="OptieChar"/>
          <w:lang w:val="nl-BE"/>
        </w:rPr>
        <w:t>#</w:t>
      </w:r>
      <w:r w:rsidRPr="00D17314">
        <w:rPr>
          <w:lang w:val="nl-BE"/>
        </w:rPr>
        <w:t>P</w:t>
      </w:r>
      <w:r w:rsidR="00850534">
        <w:rPr>
          <w:lang w:val="nl-BE"/>
        </w:rPr>
        <w:t>5</w:t>
      </w:r>
      <w:r w:rsidRPr="00D17314">
        <w:rPr>
          <w:lang w:val="nl-BE"/>
        </w:rPr>
        <w:tab/>
      </w:r>
      <w:r>
        <w:rPr>
          <w:snapToGrid w:val="0"/>
          <w:lang w:val="nl-BE"/>
        </w:rPr>
        <w:t>Enkel opendraaiende deur</w:t>
      </w:r>
      <w:r w:rsidRPr="00D17314">
        <w:rPr>
          <w:snapToGrid w:val="0"/>
          <w:lang w:val="nl-BE"/>
        </w:rPr>
        <w:t xml:space="preserve"> [afmetingen]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A84F8E" w:rsidRPr="00D17314">
        <w:rPr>
          <w:snapToGrid w:val="0"/>
          <w:lang w:val="nl-BE"/>
        </w:rPr>
        <w:t>]</w:t>
      </w:r>
      <w:r w:rsidRPr="00D17314">
        <w:rPr>
          <w:rStyle w:val="MeetChar"/>
          <w:lang w:val="nl-BE"/>
        </w:rPr>
        <w:tab/>
        <w:t>VH</w:t>
      </w:r>
      <w:r w:rsidRPr="00D17314">
        <w:rPr>
          <w:rStyle w:val="MeetChar"/>
          <w:lang w:val="nl-BE"/>
        </w:rPr>
        <w:tab/>
        <w:t>[m²]</w:t>
      </w:r>
    </w:p>
    <w:p w14:paraId="634893D2" w14:textId="32013A05" w:rsidR="004A452B" w:rsidRPr="00D17314" w:rsidRDefault="004A452B" w:rsidP="00E13391">
      <w:pPr>
        <w:pStyle w:val="Kop4"/>
        <w:ind w:right="140" w:hanging="709"/>
        <w:rPr>
          <w:rStyle w:val="MeetChar"/>
          <w:lang w:val="nl-BE"/>
        </w:rPr>
      </w:pPr>
      <w:r w:rsidRPr="00D17314">
        <w:rPr>
          <w:rStyle w:val="OptieChar"/>
          <w:lang w:val="nl-BE"/>
        </w:rPr>
        <w:t>#</w:t>
      </w:r>
      <w:r w:rsidRPr="00D17314">
        <w:rPr>
          <w:lang w:val="nl-BE"/>
        </w:rPr>
        <w:t>P</w:t>
      </w:r>
      <w:r w:rsidR="00850534">
        <w:rPr>
          <w:lang w:val="nl-BE"/>
        </w:rPr>
        <w:t>6</w:t>
      </w:r>
      <w:r w:rsidRPr="00D17314">
        <w:rPr>
          <w:lang w:val="nl-BE"/>
        </w:rPr>
        <w:tab/>
      </w:r>
      <w:r>
        <w:rPr>
          <w:snapToGrid w:val="0"/>
          <w:lang w:val="nl-BE"/>
        </w:rPr>
        <w:t>Dubbel opendraaiende deur</w:t>
      </w:r>
      <w:r w:rsidR="001B1EEA">
        <w:rPr>
          <w:snapToGrid w:val="0"/>
          <w:lang w:val="nl-BE"/>
        </w:rPr>
        <w:t xml:space="preserve"> </w:t>
      </w:r>
      <w:r w:rsidRPr="00D17314">
        <w:rPr>
          <w:snapToGrid w:val="0"/>
          <w:lang w:val="nl-BE"/>
        </w:rPr>
        <w:t>[afmetingen] [</w:t>
      </w:r>
      <w:r>
        <w:rPr>
          <w:snapToGrid w:val="0"/>
          <w:lang w:val="nl-BE"/>
        </w:rPr>
        <w:t>kleur</w:t>
      </w:r>
      <w:r w:rsidRPr="00D17314">
        <w:rPr>
          <w:snapToGrid w:val="0"/>
          <w:lang w:val="nl-BE"/>
        </w:rPr>
        <w:t>]</w:t>
      </w:r>
      <w:r w:rsidR="00050CFA" w:rsidRPr="00050CFA">
        <w:rPr>
          <w:snapToGrid w:val="0"/>
          <w:lang w:val="nl-BE"/>
        </w:rPr>
        <w:t xml:space="preserve"> </w:t>
      </w:r>
      <w:r w:rsidR="00050CFA" w:rsidRPr="00D17314">
        <w:rPr>
          <w:snapToGrid w:val="0"/>
          <w:lang w:val="nl-BE"/>
        </w:rPr>
        <w:t>[</w:t>
      </w:r>
      <w:r w:rsidR="00050CFA">
        <w:rPr>
          <w:snapToGrid w:val="0"/>
          <w:lang w:val="nl-BE"/>
        </w:rPr>
        <w:t>draairichting</w:t>
      </w:r>
      <w:r w:rsidR="00050CFA" w:rsidRPr="00D17314">
        <w:rPr>
          <w:snapToGrid w:val="0"/>
          <w:lang w:val="nl-BE"/>
        </w:rPr>
        <w:t>]</w:t>
      </w:r>
      <w:r w:rsidRPr="00D17314">
        <w:rPr>
          <w:rStyle w:val="MeetChar"/>
          <w:lang w:val="nl-BE"/>
        </w:rPr>
        <w:tab/>
        <w:t>VH</w:t>
      </w:r>
      <w:r w:rsidRPr="00D17314">
        <w:rPr>
          <w:rStyle w:val="MeetChar"/>
          <w:lang w:val="nl-BE"/>
        </w:rPr>
        <w:tab/>
        <w:t>[m²]</w:t>
      </w:r>
    </w:p>
    <w:p w14:paraId="103CE1FB" w14:textId="639DE8D3" w:rsidR="00133ED0" w:rsidRPr="00D17314" w:rsidRDefault="00133ED0" w:rsidP="00133ED0">
      <w:pPr>
        <w:pStyle w:val="Kop4"/>
        <w:ind w:right="140" w:hanging="709"/>
        <w:rPr>
          <w:rStyle w:val="MeetChar"/>
          <w:lang w:val="nl-BE"/>
        </w:rPr>
      </w:pPr>
      <w:bookmarkStart w:id="64" w:name="_Toc263774930"/>
      <w:bookmarkStart w:id="65" w:name="_Toc333394775"/>
      <w:bookmarkEnd w:id="62"/>
      <w:bookmarkEnd w:id="63"/>
      <w:r w:rsidRPr="00D17314">
        <w:rPr>
          <w:rStyle w:val="OptieChar"/>
          <w:lang w:val="nl-BE"/>
        </w:rPr>
        <w:t>#</w:t>
      </w:r>
      <w:r>
        <w:rPr>
          <w:lang w:val="nl-BE"/>
        </w:rPr>
        <w:t>P</w:t>
      </w:r>
      <w:r w:rsidR="00850534">
        <w:rPr>
          <w:lang w:val="nl-BE"/>
        </w:rPr>
        <w:t>7</w:t>
      </w:r>
      <w:r w:rsidRPr="00D17314">
        <w:rPr>
          <w:lang w:val="nl-BE"/>
        </w:rPr>
        <w:tab/>
      </w:r>
      <w:r w:rsidR="00A84F8E">
        <w:rPr>
          <w:snapToGrid w:val="0"/>
          <w:lang w:val="nl-BE"/>
        </w:rPr>
        <w:t xml:space="preserve">Zijpaneel bij opendraaiende deur </w:t>
      </w:r>
      <w:r w:rsidR="00A84F8E" w:rsidRPr="00D17314">
        <w:rPr>
          <w:snapToGrid w:val="0"/>
          <w:lang w:val="nl-BE"/>
        </w:rPr>
        <w:t xml:space="preserve"> [afmetingen] [</w:t>
      </w:r>
      <w:r w:rsidR="00A84F8E">
        <w:rPr>
          <w:snapToGrid w:val="0"/>
          <w:lang w:val="nl-BE"/>
        </w:rPr>
        <w:t>kleur</w:t>
      </w:r>
      <w:r w:rsidR="00A84F8E" w:rsidRPr="00D17314">
        <w:rPr>
          <w:snapToGrid w:val="0"/>
          <w:lang w:val="nl-BE"/>
        </w:rPr>
        <w:t>]</w:t>
      </w:r>
      <w:r w:rsidR="00A84F8E" w:rsidRPr="00050CFA">
        <w:rPr>
          <w:snapToGrid w:val="0"/>
          <w:lang w:val="nl-BE"/>
        </w:rPr>
        <w:t xml:space="preserve"> </w:t>
      </w:r>
      <w:r w:rsidR="00A84F8E" w:rsidRPr="00D17314">
        <w:rPr>
          <w:snapToGrid w:val="0"/>
          <w:lang w:val="nl-BE"/>
        </w:rPr>
        <w:t>[</w:t>
      </w:r>
      <w:r w:rsidR="00A84F8E">
        <w:rPr>
          <w:snapToGrid w:val="0"/>
          <w:lang w:val="nl-BE"/>
        </w:rPr>
        <w:t>vast/draairichting</w:t>
      </w:r>
      <w:r w:rsidR="00A84F8E" w:rsidRPr="00D17314">
        <w:rPr>
          <w:snapToGrid w:val="0"/>
          <w:lang w:val="nl-BE"/>
        </w:rPr>
        <w:t>]</w:t>
      </w:r>
      <w:r w:rsidRPr="00D17314">
        <w:rPr>
          <w:rStyle w:val="MeetChar"/>
          <w:lang w:val="nl-BE"/>
        </w:rPr>
        <w:tab/>
        <w:t>PM</w:t>
      </w:r>
      <w:r w:rsidRPr="00D17314">
        <w:rPr>
          <w:rStyle w:val="MeetChar"/>
          <w:lang w:val="nl-BE"/>
        </w:rPr>
        <w:tab/>
        <w:t>[1]</w:t>
      </w:r>
    </w:p>
    <w:p w14:paraId="0629901E" w14:textId="6470B60E" w:rsidR="00EC5079" w:rsidRPr="00D17314" w:rsidRDefault="00EC5079" w:rsidP="00E13391">
      <w:pPr>
        <w:pStyle w:val="Kop4"/>
        <w:ind w:right="140" w:hanging="709"/>
        <w:rPr>
          <w:rStyle w:val="MeetChar"/>
          <w:lang w:val="nl-BE"/>
        </w:rPr>
      </w:pPr>
      <w:r w:rsidRPr="00D17314">
        <w:rPr>
          <w:rStyle w:val="OptieChar"/>
          <w:lang w:val="nl-BE"/>
        </w:rPr>
        <w:t>#</w:t>
      </w:r>
      <w:r>
        <w:rPr>
          <w:lang w:val="nl-BE"/>
        </w:rPr>
        <w:t>P</w:t>
      </w:r>
      <w:r w:rsidR="00850534">
        <w:rPr>
          <w:lang w:val="nl-BE"/>
        </w:rPr>
        <w:t>8</w:t>
      </w:r>
      <w:r w:rsidRPr="00D17314">
        <w:rPr>
          <w:lang w:val="nl-BE"/>
        </w:rPr>
        <w:tab/>
      </w:r>
      <w:r w:rsidRPr="00D17314">
        <w:rPr>
          <w:snapToGrid w:val="0"/>
          <w:lang w:val="nl-BE"/>
        </w:rPr>
        <w:t>Bevestiging aan de ruwbouw d.m.v. stalen ankers</w:t>
      </w:r>
      <w:r w:rsidRPr="00D17314">
        <w:rPr>
          <w:rStyle w:val="MeetChar"/>
          <w:lang w:val="nl-BE"/>
        </w:rPr>
        <w:tab/>
        <w:t>PM</w:t>
      </w:r>
      <w:r w:rsidRPr="00D17314">
        <w:rPr>
          <w:rStyle w:val="MeetChar"/>
          <w:lang w:val="nl-BE"/>
        </w:rPr>
        <w:tab/>
        <w:t>[1]</w:t>
      </w:r>
      <w:bookmarkEnd w:id="64"/>
      <w:bookmarkEnd w:id="65"/>
    </w:p>
    <w:p w14:paraId="038A87D9" w14:textId="05E57493" w:rsidR="00EC5079" w:rsidRPr="00D17314" w:rsidRDefault="00EC5079" w:rsidP="00E13391">
      <w:pPr>
        <w:pStyle w:val="Kop4"/>
        <w:ind w:right="140" w:hanging="709"/>
        <w:rPr>
          <w:rStyle w:val="MeetChar"/>
          <w:lang w:val="nl-BE"/>
        </w:rPr>
      </w:pPr>
      <w:bookmarkStart w:id="66" w:name="_Toc263774931"/>
      <w:bookmarkStart w:id="67" w:name="_Toc333394776"/>
      <w:r w:rsidRPr="00D17314">
        <w:rPr>
          <w:rStyle w:val="OptieChar"/>
          <w:lang w:val="nl-BE"/>
        </w:rPr>
        <w:t>#</w:t>
      </w:r>
      <w:r>
        <w:rPr>
          <w:lang w:val="nl-BE"/>
        </w:rPr>
        <w:t>P</w:t>
      </w:r>
      <w:r w:rsidR="00850534">
        <w:rPr>
          <w:lang w:val="nl-BE"/>
        </w:rPr>
        <w:t>9</w:t>
      </w:r>
      <w:r w:rsidRPr="00D17314">
        <w:rPr>
          <w:lang w:val="nl-BE"/>
        </w:rPr>
        <w:tab/>
      </w:r>
      <w:r w:rsidRPr="00D17314">
        <w:rPr>
          <w:snapToGrid w:val="0"/>
          <w:lang w:val="nl-BE"/>
        </w:rPr>
        <w:t>Afdichting tussen raam en metselwerk</w:t>
      </w:r>
      <w:r w:rsidRPr="00D17314">
        <w:rPr>
          <w:rStyle w:val="MeetChar"/>
          <w:lang w:val="nl-BE"/>
        </w:rPr>
        <w:tab/>
        <w:t>PM</w:t>
      </w:r>
      <w:r w:rsidRPr="00D17314">
        <w:rPr>
          <w:rStyle w:val="MeetChar"/>
          <w:lang w:val="nl-BE"/>
        </w:rPr>
        <w:tab/>
        <w:t>[1]</w:t>
      </w:r>
      <w:bookmarkEnd w:id="66"/>
      <w:bookmarkEnd w:id="67"/>
    </w:p>
    <w:p w14:paraId="49BF7DA1" w14:textId="77777777" w:rsidR="00E96148" w:rsidRPr="000B3F58" w:rsidRDefault="00C4201C" w:rsidP="00E96148">
      <w:pPr>
        <w:ind w:left="-1134" w:right="-427"/>
      </w:pPr>
      <w:r>
        <w:pict w14:anchorId="00CE25D0">
          <v:rect id="Horizontal Line 8" o:spid="_x0000_s2052"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81D3916" w14:textId="77777777" w:rsidR="00EB3D60" w:rsidRPr="00357C05" w:rsidRDefault="00EB3D60" w:rsidP="00EB3D60">
      <w:pPr>
        <w:pStyle w:val="Kop1"/>
      </w:pPr>
      <w:r>
        <w:t>Normen en referentiedocumenten</w:t>
      </w:r>
    </w:p>
    <w:p w14:paraId="7C18AB05" w14:textId="77777777" w:rsidR="00623BF7" w:rsidRPr="000B3F58" w:rsidRDefault="00C4201C" w:rsidP="00623BF7">
      <w:pPr>
        <w:ind w:left="-1134" w:right="-427"/>
      </w:pPr>
      <w:r>
        <w:pict w14:anchorId="51561311">
          <v:rect id="Horizontal Line 9" o:spid="_x0000_s2051" alt="" style="width:450.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C196B5F" w14:textId="77777777" w:rsidR="00EB3D60" w:rsidRDefault="00EB3D60" w:rsidP="00DE746D">
      <w:pPr>
        <w:pStyle w:val="83Normen"/>
      </w:pPr>
      <w:r>
        <w:rPr>
          <w:rStyle w:val="OptieChar"/>
          <w:lang w:val="nl-BE"/>
        </w:rPr>
        <w:t>&gt;</w:t>
      </w:r>
      <w:r>
        <w:t>NBN EN  12210 (2000) + /AC (2002) – Ramen en deuren – Weerstand tegen windbelasting</w:t>
      </w:r>
    </w:p>
    <w:p w14:paraId="5639090E" w14:textId="77777777" w:rsidR="00EB3D60" w:rsidRDefault="00EB3D60" w:rsidP="00DE746D">
      <w:pPr>
        <w:pStyle w:val="83Normen"/>
      </w:pPr>
      <w:r>
        <w:rPr>
          <w:rStyle w:val="OptieChar"/>
          <w:lang w:val="nl-BE"/>
        </w:rPr>
        <w:t>&gt;</w:t>
      </w:r>
      <w:r>
        <w:t>TV 188 (1993) – Plaatsen van buitenschrijnwerk</w:t>
      </w:r>
    </w:p>
    <w:p w14:paraId="651D4D5A" w14:textId="77777777" w:rsidR="00EB3D60" w:rsidRDefault="00EB3D60" w:rsidP="00DE746D">
      <w:pPr>
        <w:pStyle w:val="83Normen"/>
      </w:pPr>
      <w:r>
        <w:rPr>
          <w:rStyle w:val="OptieChar"/>
          <w:lang w:val="nl-BE"/>
        </w:rPr>
        <w:t>&gt;</w:t>
      </w:r>
      <w:r w:rsidRPr="00452FD3">
        <w:t>NBN EN 1991-1-4</w:t>
      </w:r>
      <w:r>
        <w:t xml:space="preserve"> (2015) – Eurocode 1 – Belastingen op constructies </w:t>
      </w:r>
    </w:p>
    <w:p w14:paraId="302D6BC9" w14:textId="77777777" w:rsidR="00EB3D60" w:rsidRDefault="00EB3D60" w:rsidP="00DE746D">
      <w:pPr>
        <w:pStyle w:val="83Normen"/>
      </w:pPr>
      <w:r>
        <w:rPr>
          <w:rStyle w:val="OptieChar"/>
          <w:lang w:val="nl-BE"/>
        </w:rPr>
        <w:t>&gt;</w:t>
      </w:r>
      <w:r w:rsidRPr="00D17314">
        <w:t>TV 221</w:t>
      </w:r>
      <w:r>
        <w:t xml:space="preserve"> (2001) - </w:t>
      </w:r>
      <w:r w:rsidRPr="00047C9E">
        <w:t>Plaatsing van glas in sponningen</w:t>
      </w:r>
    </w:p>
    <w:p w14:paraId="598CBBAF" w14:textId="77777777" w:rsidR="00EB3D60" w:rsidRDefault="00EB3D60" w:rsidP="00DE746D">
      <w:pPr>
        <w:pStyle w:val="83Normen"/>
      </w:pPr>
      <w:r>
        <w:rPr>
          <w:rStyle w:val="OptieChar"/>
          <w:lang w:val="nl-BE"/>
        </w:rPr>
        <w:t>&gt;</w:t>
      </w:r>
      <w:r>
        <w:t>STS 53.1 (2006) – Deuren</w:t>
      </w:r>
    </w:p>
    <w:p w14:paraId="07091539" w14:textId="77777777" w:rsidR="00EB3D60" w:rsidRDefault="00EB3D60" w:rsidP="00DE746D">
      <w:pPr>
        <w:pStyle w:val="83Normen"/>
      </w:pPr>
      <w:r>
        <w:rPr>
          <w:rStyle w:val="OptieChar"/>
          <w:lang w:val="nl-BE"/>
        </w:rPr>
        <w:t>&gt;</w:t>
      </w:r>
      <w:r>
        <w:t>NBN EN 1643-1+A1 (2018) – Bepaling van de brandwerendheid en rookwerendheid van deuren, luiken, te openen ramen en hang- en sluitwerk – deel 1: Brandwerendheidsproef van deuren, luiken en te openen ramen</w:t>
      </w:r>
    </w:p>
    <w:p w14:paraId="027FEDB9" w14:textId="77777777" w:rsidR="00EB3D60" w:rsidRDefault="00EB3D60" w:rsidP="00DE746D">
      <w:pPr>
        <w:pStyle w:val="83Normen"/>
      </w:pPr>
      <w:r>
        <w:rPr>
          <w:rStyle w:val="OptieChar"/>
          <w:lang w:val="nl-BE"/>
        </w:rPr>
        <w:t>&gt;</w:t>
      </w:r>
      <w:r>
        <w:t>NBN EN 13501-2 (2023) – Brandclassificatie van bouwproducten en bouwdelen – deel 2: Classificatie op grond van resultaten van brandwerendheidsproeven, behalve voor ventilatiesystemen</w:t>
      </w:r>
    </w:p>
    <w:p w14:paraId="00CF86A9" w14:textId="77777777" w:rsidR="00EB3D60" w:rsidRDefault="00EB3D60" w:rsidP="00DE746D">
      <w:pPr>
        <w:pStyle w:val="83Normen"/>
      </w:pPr>
      <w:r>
        <w:rPr>
          <w:rStyle w:val="OptieChar"/>
          <w:lang w:val="nl-BE"/>
        </w:rPr>
        <w:t>&gt;</w:t>
      </w:r>
      <w:r>
        <w:t>NBN EN 15269-1 (2019/AC: 2020) – Uitgebreide toepassing van testresultaten voor brandwerendheid en/of rookbeheersing voor deur-, rolluik- en te openen raamconstructies, inclusief hun onderdelen van bouwbeslag – Deel 1: Algemene eisen</w:t>
      </w:r>
    </w:p>
    <w:p w14:paraId="346DBA91" w14:textId="77777777" w:rsidR="00EB3D60" w:rsidRDefault="00EB3D60" w:rsidP="00DE746D">
      <w:pPr>
        <w:pStyle w:val="83Normen"/>
      </w:pPr>
      <w:r>
        <w:rPr>
          <w:rStyle w:val="OptieChar"/>
          <w:lang w:val="nl-BE"/>
        </w:rPr>
        <w:t>&gt;</w:t>
      </w:r>
      <w:r>
        <w:t>NBN EN 15269-3 (2022)</w:t>
      </w:r>
      <w:r w:rsidRPr="00D92049">
        <w:t xml:space="preserve"> </w:t>
      </w:r>
      <w:r>
        <w:t xml:space="preserve">– Uitgebreide toepassing van testresultaten voor brandwerendheid en/of rookbeheersing voor deur-, rolluik- en te openen raamconstructies, inclusief hun onderdelen van bouwbeslag – Deel 3: Brandwerendheid van </w:t>
      </w:r>
      <w:r>
        <w:lastRenderedPageBreak/>
        <w:t>scharnierende houten deuren en te openen houten kozijnen</w:t>
      </w:r>
    </w:p>
    <w:p w14:paraId="709B2DD9" w14:textId="77777777" w:rsidR="00EB3D60" w:rsidRPr="000B3F58" w:rsidRDefault="00C4201C" w:rsidP="00EB3D60">
      <w:pPr>
        <w:ind w:left="-851" w:right="140"/>
      </w:pPr>
      <w:r>
        <w:pict w14:anchorId="26BD24D4">
          <v:rect id="Horizontal Line 10" o:spid="_x0000_s2050" alt="" style="width:460.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C3AE17C" w14:textId="77777777" w:rsidR="00EB3D60" w:rsidRDefault="00EB3D60" w:rsidP="00EB3D60">
      <w:pPr>
        <w:pStyle w:val="80"/>
        <w:spacing w:before="0"/>
        <w:ind w:right="140"/>
        <w:rPr>
          <w:rStyle w:val="Merk"/>
        </w:rPr>
      </w:pPr>
      <w:r>
        <w:rPr>
          <w:rStyle w:val="Merk"/>
        </w:rPr>
        <w:t>ALUPROF</w:t>
      </w:r>
    </w:p>
    <w:p w14:paraId="49E90B11" w14:textId="77777777" w:rsidR="00EB3D60" w:rsidRDefault="00EB3D60" w:rsidP="00EB3D60">
      <w:pPr>
        <w:pStyle w:val="80"/>
        <w:ind w:right="140"/>
      </w:pPr>
      <w:r>
        <w:t>Zeelsebaan 61</w:t>
      </w:r>
    </w:p>
    <w:p w14:paraId="0C5A6DC9" w14:textId="77777777" w:rsidR="00EB3D60" w:rsidRPr="00211C48" w:rsidRDefault="00EB3D60" w:rsidP="00EB3D60">
      <w:pPr>
        <w:pStyle w:val="80"/>
        <w:ind w:right="140"/>
      </w:pPr>
      <w:r>
        <w:t xml:space="preserve">9200 </w:t>
      </w:r>
      <w:r w:rsidRPr="00211C48">
        <w:t>Dendermonde</w:t>
      </w:r>
    </w:p>
    <w:p w14:paraId="04326CFF" w14:textId="77777777" w:rsidR="00EB3D60" w:rsidRPr="00211C48" w:rsidRDefault="00EB3D60" w:rsidP="00EB3D60">
      <w:pPr>
        <w:pStyle w:val="80"/>
        <w:ind w:right="140"/>
      </w:pPr>
      <w:r w:rsidRPr="00211C48">
        <w:t>T</w:t>
      </w:r>
      <w:r>
        <w:t>e</w:t>
      </w:r>
      <w:r w:rsidRPr="00211C48">
        <w:t>l.: +32</w:t>
      </w:r>
      <w:r>
        <w:t xml:space="preserve"> (0)52 25 81 10</w:t>
      </w:r>
    </w:p>
    <w:p w14:paraId="1D8C3639" w14:textId="77777777" w:rsidR="00EB3D60" w:rsidRPr="00211C48" w:rsidRDefault="00EB3D60" w:rsidP="00EB3D60">
      <w:pPr>
        <w:pStyle w:val="80"/>
        <w:ind w:left="284" w:right="140"/>
      </w:pPr>
      <w:r>
        <w:tab/>
        <w:t>www.aluprof.com</w:t>
      </w:r>
    </w:p>
    <w:p w14:paraId="2708FC67" w14:textId="77777777" w:rsidR="00EB3D60" w:rsidRPr="00FB74F9" w:rsidRDefault="00EB3D60" w:rsidP="00EB3D60">
      <w:pPr>
        <w:pStyle w:val="80"/>
        <w:ind w:right="140"/>
        <w:rPr>
          <w:rStyle w:val="Hyperlink"/>
        </w:rPr>
      </w:pPr>
      <w:hyperlink r:id="rId13" w:history="1">
        <w:r w:rsidRPr="00FF4D0D">
          <w:rPr>
            <w:rStyle w:val="Hyperlink"/>
          </w:rPr>
          <w:t>belgium@aluprof.eu</w:t>
        </w:r>
      </w:hyperlink>
    </w:p>
    <w:p w14:paraId="1EC7D123" w14:textId="77777777" w:rsidR="00EB3D60" w:rsidRPr="00211C48" w:rsidRDefault="00EB3D60" w:rsidP="00EB3D60">
      <w:pPr>
        <w:pStyle w:val="80"/>
        <w:spacing w:before="0"/>
        <w:ind w:left="0" w:right="140"/>
      </w:pPr>
    </w:p>
    <w:p w14:paraId="0372A73A" w14:textId="613AC7ED" w:rsidR="00452FD3" w:rsidRPr="00211C48" w:rsidRDefault="00452FD3" w:rsidP="00EB3D60">
      <w:pPr>
        <w:pStyle w:val="80"/>
        <w:spacing w:before="0"/>
        <w:ind w:right="140"/>
      </w:pPr>
    </w:p>
    <w:sectPr w:rsidR="00452FD3" w:rsidRPr="00211C48" w:rsidSect="00AD598E">
      <w:headerReference w:type="default" r:id="rId14"/>
      <w:footerReference w:type="default" r:id="rId15"/>
      <w:pgSz w:w="11906" w:h="16838"/>
      <w:pgMar w:top="1081" w:right="1134" w:bottom="1152" w:left="2268" w:header="709" w:footer="76"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78F7" w14:textId="77777777" w:rsidR="00C4201C" w:rsidRDefault="00C4201C" w:rsidP="0076159C">
      <w:r>
        <w:separator/>
      </w:r>
    </w:p>
  </w:endnote>
  <w:endnote w:type="continuationSeparator" w:id="0">
    <w:p w14:paraId="4F203F09" w14:textId="77777777" w:rsidR="00C4201C" w:rsidRDefault="00C4201C" w:rsidP="0076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32B" w14:textId="77777777" w:rsidR="00024E7D" w:rsidRPr="000B3F58" w:rsidRDefault="00C4201C" w:rsidP="00166915">
    <w:pPr>
      <w:ind w:left="-1134" w:right="-427"/>
    </w:pPr>
    <w:r>
      <w:pict w14:anchorId="2F9A0F09">
        <v:rect id="Horizontal Line 11" o:spid="_x0000_s1025" alt="" style="width:503.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D25CDB" w14:textId="6C876E0A"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5635CB">
      <w:rPr>
        <w:rFonts w:ascii="Arial" w:hAnsi="Arial" w:cs="Arial"/>
        <w:sz w:val="16"/>
        <w:szCs w:val="16"/>
        <w:lang w:val="en-GB"/>
      </w:rPr>
      <w:t>2</w:t>
    </w:r>
    <w:r w:rsidR="00FC3E92">
      <w:rPr>
        <w:rFonts w:ascii="Arial" w:hAnsi="Arial" w:cs="Arial"/>
        <w:sz w:val="16"/>
        <w:szCs w:val="16"/>
        <w:lang w:val="en-GB"/>
      </w:rPr>
      <w:t>6</w:t>
    </w:r>
    <w:r>
      <w:rPr>
        <w:rFonts w:ascii="Arial" w:hAnsi="Arial" w:cs="Arial"/>
        <w:sz w:val="16"/>
        <w:szCs w:val="16"/>
        <w:lang w:val="en-GB"/>
      </w:rPr>
      <w:tab/>
      <w:t xml:space="preserve">FabrikantBestek </w:t>
    </w:r>
    <w:r w:rsidRPr="00FB0B2D">
      <w:rPr>
        <w:rFonts w:ascii="Arial" w:hAnsi="Arial" w:cs="Arial"/>
        <w:sz w:val="16"/>
        <w:szCs w:val="16"/>
        <w:lang w:val="en-GB"/>
      </w:rPr>
      <w:t>- 20</w:t>
    </w:r>
    <w:r w:rsidR="005635CB">
      <w:rPr>
        <w:rFonts w:ascii="Arial" w:hAnsi="Arial" w:cs="Arial"/>
        <w:sz w:val="16"/>
        <w:szCs w:val="16"/>
        <w:lang w:val="en-GB"/>
      </w:rPr>
      <w:t>2</w:t>
    </w:r>
    <w:r w:rsidR="00FC3E92">
      <w:rPr>
        <w:rFonts w:ascii="Arial" w:hAnsi="Arial" w:cs="Arial"/>
        <w:sz w:val="16"/>
        <w:szCs w:val="16"/>
        <w:lang w:val="en-GB"/>
      </w:rPr>
      <w:t>6</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4B131A">
      <w:rPr>
        <w:rFonts w:ascii="Arial" w:hAnsi="Arial" w:cs="Arial"/>
        <w:noProof/>
        <w:sz w:val="16"/>
        <w:szCs w:val="16"/>
      </w:rPr>
      <w:t>2026 03 12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4B131A">
      <w:rPr>
        <w:rFonts w:ascii="Arial" w:hAnsi="Arial" w:cs="Arial"/>
        <w:noProof/>
        <w:sz w:val="16"/>
        <w:szCs w:val="16"/>
      </w:rPr>
      <w:t>14:02</w:t>
    </w:r>
    <w:r w:rsidRPr="00FB0B2D">
      <w:rPr>
        <w:rFonts w:ascii="Arial" w:hAnsi="Arial" w:cs="Arial"/>
        <w:sz w:val="16"/>
        <w:szCs w:val="16"/>
      </w:rPr>
      <w:fldChar w:fldCharType="end"/>
    </w:r>
  </w:p>
  <w:p w14:paraId="7B40F620" w14:textId="3BE8D407" w:rsidR="0076159C" w:rsidRPr="00FB0B2D" w:rsidRDefault="0076159C" w:rsidP="007615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5635CB">
      <w:rPr>
        <w:rFonts w:ascii="Arial" w:hAnsi="Arial" w:cs="Arial"/>
        <w:sz w:val="16"/>
        <w:szCs w:val="16"/>
        <w:lang w:val="en-GB"/>
      </w:rPr>
      <w:t>ALUPROF MB-</w:t>
    </w:r>
    <w:r w:rsidR="00FC3E92">
      <w:rPr>
        <w:rFonts w:ascii="Arial" w:hAnsi="Arial" w:cs="Arial"/>
        <w:sz w:val="16"/>
        <w:szCs w:val="16"/>
        <w:lang w:val="en-GB"/>
      </w:rPr>
      <w:t>FERROLINE</w:t>
    </w:r>
    <w:r>
      <w:rPr>
        <w:rFonts w:ascii="Arial" w:hAnsi="Arial" w:cs="Arial"/>
        <w:sz w:val="16"/>
        <w:szCs w:val="16"/>
        <w:lang w:val="en-GB"/>
      </w:rPr>
      <w:t xml:space="preserve"> </w:t>
    </w:r>
    <w:r w:rsidR="004B131A">
      <w:rPr>
        <w:rFonts w:ascii="Arial" w:hAnsi="Arial" w:cs="Arial"/>
        <w:sz w:val="16"/>
        <w:szCs w:val="16"/>
        <w:lang w:val="en-GB"/>
      </w:rPr>
      <w:t>12</w:t>
    </w:r>
    <w:r w:rsidR="004474CF">
      <w:rPr>
        <w:rFonts w:ascii="Arial" w:hAnsi="Arial" w:cs="Arial"/>
        <w:sz w:val="16"/>
        <w:szCs w:val="16"/>
        <w:lang w:val="en-GB"/>
      </w:rPr>
      <w:t>-3-2</w:t>
    </w:r>
    <w:r w:rsidRPr="00FB0B2D">
      <w:rPr>
        <w:rFonts w:ascii="Arial" w:hAnsi="Arial" w:cs="Arial"/>
        <w:sz w:val="16"/>
        <w:szCs w:val="16"/>
        <w:lang w:val="en-GB"/>
      </w:rPr>
      <w:t>0</w:t>
    </w:r>
    <w:r w:rsidR="005635CB">
      <w:rPr>
        <w:rFonts w:ascii="Arial" w:hAnsi="Arial" w:cs="Arial"/>
        <w:sz w:val="16"/>
        <w:szCs w:val="16"/>
        <w:lang w:val="en-GB"/>
      </w:rPr>
      <w:t>2</w:t>
    </w:r>
    <w:r w:rsidR="00FC3E92">
      <w:rPr>
        <w:rFonts w:ascii="Arial" w:hAnsi="Arial" w:cs="Arial"/>
        <w:sz w:val="16"/>
        <w:szCs w:val="16"/>
        <w:lang w:val="en-GB"/>
      </w:rPr>
      <w:t>6</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1</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00452FD3">
      <w:rPr>
        <w:rStyle w:val="Paginanummer"/>
        <w:rFonts w:ascii="Arial" w:hAnsi="Arial" w:cs="Arial"/>
        <w:noProof/>
        <w:sz w:val="16"/>
        <w:szCs w:val="16"/>
        <w:lang w:val="en-GB"/>
      </w:rPr>
      <w:t>7</w:t>
    </w:r>
    <w:r w:rsidRPr="00FB0B2D">
      <w:rPr>
        <w:rStyle w:val="Paginanummer"/>
        <w:rFonts w:ascii="Arial" w:hAnsi="Arial" w:cs="Arial"/>
        <w:sz w:val="16"/>
        <w:szCs w:val="16"/>
      </w:rPr>
      <w:fldChar w:fldCharType="end"/>
    </w:r>
  </w:p>
  <w:p w14:paraId="062F2F27" w14:textId="77777777" w:rsidR="0076159C" w:rsidRPr="00A06B3D" w:rsidRDefault="0076159C" w:rsidP="0076159C">
    <w:pPr>
      <w:pStyle w:val="Voettekst"/>
      <w:rPr>
        <w:lang w:val="en-GB"/>
      </w:rPr>
    </w:pPr>
  </w:p>
  <w:p w14:paraId="5B3092A7" w14:textId="77777777" w:rsidR="0076159C" w:rsidRPr="005635CB" w:rsidRDefault="0076159C">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7459" w14:textId="77777777" w:rsidR="00C4201C" w:rsidRDefault="00C4201C" w:rsidP="0076159C">
      <w:r>
        <w:separator/>
      </w:r>
    </w:p>
  </w:footnote>
  <w:footnote w:type="continuationSeparator" w:id="0">
    <w:p w14:paraId="096D53BD" w14:textId="77777777" w:rsidR="00C4201C" w:rsidRDefault="00C4201C" w:rsidP="0076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0868" w14:textId="77777777" w:rsidR="0076159C" w:rsidRPr="004E50D5" w:rsidRDefault="0076159C" w:rsidP="0076159C">
    <w:pPr>
      <w:pStyle w:val="Bestek"/>
    </w:pPr>
    <w:bookmarkStart w:id="68" w:name="_Toc75230067"/>
    <w:bookmarkStart w:id="69" w:name="_Toc114297164"/>
    <w:r w:rsidRPr="004E50D5">
      <w:t>Bestekteksten</w:t>
    </w:r>
    <w:bookmarkEnd w:id="68"/>
    <w:bookmarkEnd w:id="69"/>
  </w:p>
  <w:p w14:paraId="2D1182A7" w14:textId="4B7C6D19" w:rsidR="0076159C" w:rsidRPr="0009736F" w:rsidRDefault="0076159C" w:rsidP="0009736F">
    <w:pPr>
      <w:pStyle w:val="Kop5"/>
      <w:rPr>
        <w:lang w:val="nl-BE"/>
      </w:rPr>
    </w:pPr>
    <w:r w:rsidRPr="004E50D5">
      <w:rPr>
        <w:lang w:val="nl-BE"/>
      </w:rPr>
      <w:t xml:space="preserve">Conform systematiek </w:t>
    </w:r>
    <w:r>
      <w:rPr>
        <w:lang w:val="nl-BE"/>
      </w:rPr>
      <w:t>N</w:t>
    </w:r>
    <w:r w:rsidRPr="004E50D5">
      <w:rPr>
        <w:lang w:val="nl-BE"/>
      </w:rPr>
      <w:t xml:space="preserve">eutraal </w:t>
    </w:r>
    <w:r>
      <w:rPr>
        <w:lang w:val="nl-BE"/>
      </w:rPr>
      <w:t>B</w:t>
    </w:r>
    <w:r w:rsidRPr="004E50D5">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3F113538"/>
    <w:multiLevelType w:val="hybridMultilevel"/>
    <w:tmpl w:val="BFACE022"/>
    <w:lvl w:ilvl="0" w:tplc="AA8C613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29"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58055751">
    <w:abstractNumId w:val="9"/>
  </w:num>
  <w:num w:numId="2" w16cid:durableId="795564765">
    <w:abstractNumId w:val="6"/>
  </w:num>
  <w:num w:numId="3" w16cid:durableId="1451049115">
    <w:abstractNumId w:val="10"/>
  </w:num>
  <w:num w:numId="4" w16cid:durableId="1889762090">
    <w:abstractNumId w:val="21"/>
  </w:num>
  <w:num w:numId="5" w16cid:durableId="361514534">
    <w:abstractNumId w:val="11"/>
  </w:num>
  <w:num w:numId="6" w16cid:durableId="279924502">
    <w:abstractNumId w:val="12"/>
  </w:num>
  <w:num w:numId="7" w16cid:durableId="916985691">
    <w:abstractNumId w:val="26"/>
  </w:num>
  <w:num w:numId="8" w16cid:durableId="1570265648">
    <w:abstractNumId w:val="15"/>
  </w:num>
  <w:num w:numId="9" w16cid:durableId="1213152124">
    <w:abstractNumId w:val="29"/>
  </w:num>
  <w:num w:numId="10" w16cid:durableId="1194421367">
    <w:abstractNumId w:val="23"/>
  </w:num>
  <w:num w:numId="11" w16cid:durableId="721445870">
    <w:abstractNumId w:val="14"/>
  </w:num>
  <w:num w:numId="12" w16cid:durableId="1873419978">
    <w:abstractNumId w:val="20"/>
  </w:num>
  <w:num w:numId="13" w16cid:durableId="1284116723">
    <w:abstractNumId w:val="7"/>
  </w:num>
  <w:num w:numId="14" w16cid:durableId="2119906816">
    <w:abstractNumId w:val="5"/>
  </w:num>
  <w:num w:numId="15" w16cid:durableId="115805954">
    <w:abstractNumId w:val="4"/>
  </w:num>
  <w:num w:numId="16" w16cid:durableId="691154394">
    <w:abstractNumId w:val="8"/>
  </w:num>
  <w:num w:numId="17" w16cid:durableId="1540824746">
    <w:abstractNumId w:val="3"/>
  </w:num>
  <w:num w:numId="18" w16cid:durableId="2102405018">
    <w:abstractNumId w:val="2"/>
  </w:num>
  <w:num w:numId="19" w16cid:durableId="1153720256">
    <w:abstractNumId w:val="1"/>
  </w:num>
  <w:num w:numId="20" w16cid:durableId="1330408194">
    <w:abstractNumId w:val="0"/>
  </w:num>
  <w:num w:numId="21" w16cid:durableId="1759250073">
    <w:abstractNumId w:val="13"/>
  </w:num>
  <w:num w:numId="22" w16cid:durableId="11958960">
    <w:abstractNumId w:val="25"/>
  </w:num>
  <w:num w:numId="23" w16cid:durableId="1507017339">
    <w:abstractNumId w:val="27"/>
  </w:num>
  <w:num w:numId="24" w16cid:durableId="1387727153">
    <w:abstractNumId w:val="24"/>
  </w:num>
  <w:num w:numId="25" w16cid:durableId="1911382462">
    <w:abstractNumId w:val="30"/>
  </w:num>
  <w:num w:numId="26" w16cid:durableId="844975539">
    <w:abstractNumId w:val="18"/>
  </w:num>
  <w:num w:numId="27" w16cid:durableId="632443347">
    <w:abstractNumId w:val="28"/>
  </w:num>
  <w:num w:numId="28" w16cid:durableId="254291274">
    <w:abstractNumId w:val="19"/>
  </w:num>
  <w:num w:numId="29" w16cid:durableId="1262765508">
    <w:abstractNumId w:val="36"/>
  </w:num>
  <w:num w:numId="30" w16cid:durableId="1609241900">
    <w:abstractNumId w:val="32"/>
  </w:num>
  <w:num w:numId="31" w16cid:durableId="2061902328">
    <w:abstractNumId w:val="35"/>
  </w:num>
  <w:num w:numId="32" w16cid:durableId="299502941">
    <w:abstractNumId w:val="16"/>
  </w:num>
  <w:num w:numId="33" w16cid:durableId="1329599285">
    <w:abstractNumId w:val="17"/>
  </w:num>
  <w:num w:numId="34" w16cid:durableId="1841775310">
    <w:abstractNumId w:val="33"/>
  </w:num>
  <w:num w:numId="35" w16cid:durableId="2061323161">
    <w:abstractNumId w:val="31"/>
  </w:num>
  <w:num w:numId="36" w16cid:durableId="1475490324">
    <w:abstractNumId w:val="34"/>
  </w:num>
  <w:num w:numId="37" w16cid:durableId="402214622">
    <w:abstractNumId w:val="37"/>
  </w:num>
  <w:num w:numId="38" w16cid:durableId="1011222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02"/>
    <w:rsid w:val="00012A04"/>
    <w:rsid w:val="00014308"/>
    <w:rsid w:val="00024E7D"/>
    <w:rsid w:val="00024ED3"/>
    <w:rsid w:val="0002625B"/>
    <w:rsid w:val="000318D6"/>
    <w:rsid w:val="00041591"/>
    <w:rsid w:val="00044E1A"/>
    <w:rsid w:val="00045343"/>
    <w:rsid w:val="00047C9E"/>
    <w:rsid w:val="00050CFA"/>
    <w:rsid w:val="00053DB2"/>
    <w:rsid w:val="00066881"/>
    <w:rsid w:val="00083AE2"/>
    <w:rsid w:val="000854A8"/>
    <w:rsid w:val="00086825"/>
    <w:rsid w:val="000900B3"/>
    <w:rsid w:val="00092CF5"/>
    <w:rsid w:val="0009540B"/>
    <w:rsid w:val="0009736F"/>
    <w:rsid w:val="00097A2E"/>
    <w:rsid w:val="000A3E96"/>
    <w:rsid w:val="000B0309"/>
    <w:rsid w:val="000D34A8"/>
    <w:rsid w:val="000D34FF"/>
    <w:rsid w:val="000D683A"/>
    <w:rsid w:val="000E7DA9"/>
    <w:rsid w:val="001102AD"/>
    <w:rsid w:val="001111B8"/>
    <w:rsid w:val="00114331"/>
    <w:rsid w:val="00115ED7"/>
    <w:rsid w:val="00130A64"/>
    <w:rsid w:val="00133ED0"/>
    <w:rsid w:val="00133EDC"/>
    <w:rsid w:val="001346D4"/>
    <w:rsid w:val="0015544E"/>
    <w:rsid w:val="00155DC4"/>
    <w:rsid w:val="001622FA"/>
    <w:rsid w:val="001638A9"/>
    <w:rsid w:val="00163C20"/>
    <w:rsid w:val="00166915"/>
    <w:rsid w:val="00167321"/>
    <w:rsid w:val="00167D88"/>
    <w:rsid w:val="00170F49"/>
    <w:rsid w:val="001721AC"/>
    <w:rsid w:val="00173079"/>
    <w:rsid w:val="00183256"/>
    <w:rsid w:val="00186D56"/>
    <w:rsid w:val="00195E0D"/>
    <w:rsid w:val="001A0BED"/>
    <w:rsid w:val="001B1EEA"/>
    <w:rsid w:val="001B22C7"/>
    <w:rsid w:val="001B652F"/>
    <w:rsid w:val="001C0FEC"/>
    <w:rsid w:val="001C5DBA"/>
    <w:rsid w:val="001C7558"/>
    <w:rsid w:val="001D0AB5"/>
    <w:rsid w:val="001D14E7"/>
    <w:rsid w:val="001D5EA3"/>
    <w:rsid w:val="001D69B6"/>
    <w:rsid w:val="001E27D0"/>
    <w:rsid w:val="001F23FB"/>
    <w:rsid w:val="002012D8"/>
    <w:rsid w:val="002015C7"/>
    <w:rsid w:val="00211C48"/>
    <w:rsid w:val="00224D30"/>
    <w:rsid w:val="00225788"/>
    <w:rsid w:val="00225A2E"/>
    <w:rsid w:val="00225F0C"/>
    <w:rsid w:val="00247236"/>
    <w:rsid w:val="00247C83"/>
    <w:rsid w:val="00251D45"/>
    <w:rsid w:val="00251E99"/>
    <w:rsid w:val="00273EC4"/>
    <w:rsid w:val="00290B72"/>
    <w:rsid w:val="00291DBF"/>
    <w:rsid w:val="00294955"/>
    <w:rsid w:val="002A3195"/>
    <w:rsid w:val="002A3E9D"/>
    <w:rsid w:val="00305443"/>
    <w:rsid w:val="00305E53"/>
    <w:rsid w:val="003363EF"/>
    <w:rsid w:val="00357299"/>
    <w:rsid w:val="003654C0"/>
    <w:rsid w:val="003677A5"/>
    <w:rsid w:val="003730D0"/>
    <w:rsid w:val="00395D0F"/>
    <w:rsid w:val="003A00DF"/>
    <w:rsid w:val="003A62A1"/>
    <w:rsid w:val="003A6DE3"/>
    <w:rsid w:val="003A700F"/>
    <w:rsid w:val="003B61D9"/>
    <w:rsid w:val="003E4DDA"/>
    <w:rsid w:val="003F073E"/>
    <w:rsid w:val="00403BCE"/>
    <w:rsid w:val="00407F43"/>
    <w:rsid w:val="00413049"/>
    <w:rsid w:val="004146B7"/>
    <w:rsid w:val="00417687"/>
    <w:rsid w:val="00423B60"/>
    <w:rsid w:val="0042410D"/>
    <w:rsid w:val="00434709"/>
    <w:rsid w:val="004365D7"/>
    <w:rsid w:val="0044017B"/>
    <w:rsid w:val="004474CF"/>
    <w:rsid w:val="00447943"/>
    <w:rsid w:val="00452FD3"/>
    <w:rsid w:val="0046065C"/>
    <w:rsid w:val="00474832"/>
    <w:rsid w:val="0047525F"/>
    <w:rsid w:val="00476F9C"/>
    <w:rsid w:val="00481A03"/>
    <w:rsid w:val="00484930"/>
    <w:rsid w:val="00485634"/>
    <w:rsid w:val="00495562"/>
    <w:rsid w:val="004A3E46"/>
    <w:rsid w:val="004A452B"/>
    <w:rsid w:val="004A650A"/>
    <w:rsid w:val="004B131A"/>
    <w:rsid w:val="004D4B88"/>
    <w:rsid w:val="004D51D9"/>
    <w:rsid w:val="004D658F"/>
    <w:rsid w:val="004E5CEA"/>
    <w:rsid w:val="004F5939"/>
    <w:rsid w:val="005038E4"/>
    <w:rsid w:val="005127F0"/>
    <w:rsid w:val="00521084"/>
    <w:rsid w:val="0052363E"/>
    <w:rsid w:val="005271FC"/>
    <w:rsid w:val="0053168A"/>
    <w:rsid w:val="00536EBE"/>
    <w:rsid w:val="005635CB"/>
    <w:rsid w:val="00584A67"/>
    <w:rsid w:val="005948BD"/>
    <w:rsid w:val="005A21FB"/>
    <w:rsid w:val="005A381C"/>
    <w:rsid w:val="005D2922"/>
    <w:rsid w:val="005D2AD2"/>
    <w:rsid w:val="005D6CD8"/>
    <w:rsid w:val="005E26CA"/>
    <w:rsid w:val="005E7138"/>
    <w:rsid w:val="005E76B0"/>
    <w:rsid w:val="005F1917"/>
    <w:rsid w:val="0060694C"/>
    <w:rsid w:val="00623BF7"/>
    <w:rsid w:val="00623E86"/>
    <w:rsid w:val="0062752A"/>
    <w:rsid w:val="00627813"/>
    <w:rsid w:val="00632D29"/>
    <w:rsid w:val="00633FEE"/>
    <w:rsid w:val="00635C11"/>
    <w:rsid w:val="00652438"/>
    <w:rsid w:val="00657EC9"/>
    <w:rsid w:val="006627C0"/>
    <w:rsid w:val="00677AA0"/>
    <w:rsid w:val="00691053"/>
    <w:rsid w:val="006A26A6"/>
    <w:rsid w:val="006A5DC5"/>
    <w:rsid w:val="006A7AFD"/>
    <w:rsid w:val="006B042F"/>
    <w:rsid w:val="006C0979"/>
    <w:rsid w:val="006C331E"/>
    <w:rsid w:val="006C3A7E"/>
    <w:rsid w:val="006C6437"/>
    <w:rsid w:val="006C6755"/>
    <w:rsid w:val="006C7D0C"/>
    <w:rsid w:val="006D08A5"/>
    <w:rsid w:val="006D1B9C"/>
    <w:rsid w:val="00700839"/>
    <w:rsid w:val="007161BF"/>
    <w:rsid w:val="00720EE8"/>
    <w:rsid w:val="00724362"/>
    <w:rsid w:val="0075027C"/>
    <w:rsid w:val="00750F46"/>
    <w:rsid w:val="0075246C"/>
    <w:rsid w:val="0076159C"/>
    <w:rsid w:val="00776ADB"/>
    <w:rsid w:val="00786BB9"/>
    <w:rsid w:val="007913E0"/>
    <w:rsid w:val="00792A64"/>
    <w:rsid w:val="007A0620"/>
    <w:rsid w:val="007A2DC3"/>
    <w:rsid w:val="007B1151"/>
    <w:rsid w:val="007C467C"/>
    <w:rsid w:val="007D32B8"/>
    <w:rsid w:val="007F0400"/>
    <w:rsid w:val="007F0EDE"/>
    <w:rsid w:val="007F5374"/>
    <w:rsid w:val="007F755C"/>
    <w:rsid w:val="0080556A"/>
    <w:rsid w:val="00807286"/>
    <w:rsid w:val="00815302"/>
    <w:rsid w:val="00817196"/>
    <w:rsid w:val="0081775C"/>
    <w:rsid w:val="00823C6E"/>
    <w:rsid w:val="00830834"/>
    <w:rsid w:val="008373EA"/>
    <w:rsid w:val="00837410"/>
    <w:rsid w:val="00837E85"/>
    <w:rsid w:val="00841314"/>
    <w:rsid w:val="00845BEB"/>
    <w:rsid w:val="00850534"/>
    <w:rsid w:val="00854250"/>
    <w:rsid w:val="00860C09"/>
    <w:rsid w:val="008654BB"/>
    <w:rsid w:val="008714A7"/>
    <w:rsid w:val="00885B51"/>
    <w:rsid w:val="008A1B74"/>
    <w:rsid w:val="008B424B"/>
    <w:rsid w:val="008B7DF6"/>
    <w:rsid w:val="008C38B6"/>
    <w:rsid w:val="008C4408"/>
    <w:rsid w:val="008C75FF"/>
    <w:rsid w:val="008D1887"/>
    <w:rsid w:val="008E15D7"/>
    <w:rsid w:val="008E1A02"/>
    <w:rsid w:val="008E5714"/>
    <w:rsid w:val="008F0064"/>
    <w:rsid w:val="008F2A3E"/>
    <w:rsid w:val="00900AA7"/>
    <w:rsid w:val="00917662"/>
    <w:rsid w:val="00917F85"/>
    <w:rsid w:val="009323D7"/>
    <w:rsid w:val="009324E8"/>
    <w:rsid w:val="00944A47"/>
    <w:rsid w:val="00946C41"/>
    <w:rsid w:val="00946FB3"/>
    <w:rsid w:val="009520C9"/>
    <w:rsid w:val="009542D4"/>
    <w:rsid w:val="00957C3F"/>
    <w:rsid w:val="0096714E"/>
    <w:rsid w:val="00974AAA"/>
    <w:rsid w:val="0098140B"/>
    <w:rsid w:val="00994DA9"/>
    <w:rsid w:val="009B026A"/>
    <w:rsid w:val="009B207B"/>
    <w:rsid w:val="009D0F06"/>
    <w:rsid w:val="009D6A2E"/>
    <w:rsid w:val="009E4552"/>
    <w:rsid w:val="009E667C"/>
    <w:rsid w:val="009F0435"/>
    <w:rsid w:val="009F4A71"/>
    <w:rsid w:val="00A012CB"/>
    <w:rsid w:val="00A04D5B"/>
    <w:rsid w:val="00A05935"/>
    <w:rsid w:val="00A1166F"/>
    <w:rsid w:val="00A1423D"/>
    <w:rsid w:val="00A240A6"/>
    <w:rsid w:val="00A24E8C"/>
    <w:rsid w:val="00A25891"/>
    <w:rsid w:val="00A3353C"/>
    <w:rsid w:val="00A40E19"/>
    <w:rsid w:val="00A51364"/>
    <w:rsid w:val="00A84F8E"/>
    <w:rsid w:val="00A90C36"/>
    <w:rsid w:val="00AA1B47"/>
    <w:rsid w:val="00AB071E"/>
    <w:rsid w:val="00AB169F"/>
    <w:rsid w:val="00AB3BA4"/>
    <w:rsid w:val="00AB3E26"/>
    <w:rsid w:val="00AD598E"/>
    <w:rsid w:val="00AE6EB6"/>
    <w:rsid w:val="00AF01B2"/>
    <w:rsid w:val="00AF4F70"/>
    <w:rsid w:val="00B01017"/>
    <w:rsid w:val="00B10B4E"/>
    <w:rsid w:val="00B110F6"/>
    <w:rsid w:val="00B12C8C"/>
    <w:rsid w:val="00B13BF2"/>
    <w:rsid w:val="00B17510"/>
    <w:rsid w:val="00B2753A"/>
    <w:rsid w:val="00B3079A"/>
    <w:rsid w:val="00B31628"/>
    <w:rsid w:val="00B34D9A"/>
    <w:rsid w:val="00B47762"/>
    <w:rsid w:val="00B53216"/>
    <w:rsid w:val="00B60B3B"/>
    <w:rsid w:val="00B77227"/>
    <w:rsid w:val="00B8108A"/>
    <w:rsid w:val="00B84925"/>
    <w:rsid w:val="00BA199D"/>
    <w:rsid w:val="00BA566B"/>
    <w:rsid w:val="00BB0019"/>
    <w:rsid w:val="00BB19ED"/>
    <w:rsid w:val="00BB577D"/>
    <w:rsid w:val="00BC278A"/>
    <w:rsid w:val="00BC4B5C"/>
    <w:rsid w:val="00BD3619"/>
    <w:rsid w:val="00BD582B"/>
    <w:rsid w:val="00BE2EED"/>
    <w:rsid w:val="00BF00E2"/>
    <w:rsid w:val="00BF402B"/>
    <w:rsid w:val="00BF510E"/>
    <w:rsid w:val="00BF6F49"/>
    <w:rsid w:val="00C275DB"/>
    <w:rsid w:val="00C338E2"/>
    <w:rsid w:val="00C4201C"/>
    <w:rsid w:val="00C444E2"/>
    <w:rsid w:val="00C63335"/>
    <w:rsid w:val="00C6471E"/>
    <w:rsid w:val="00C66771"/>
    <w:rsid w:val="00C67D24"/>
    <w:rsid w:val="00C77651"/>
    <w:rsid w:val="00C812DB"/>
    <w:rsid w:val="00C8391F"/>
    <w:rsid w:val="00C84922"/>
    <w:rsid w:val="00C873CD"/>
    <w:rsid w:val="00C87C0C"/>
    <w:rsid w:val="00C92F3C"/>
    <w:rsid w:val="00C94FE8"/>
    <w:rsid w:val="00C95D47"/>
    <w:rsid w:val="00C96BB4"/>
    <w:rsid w:val="00CB3AA8"/>
    <w:rsid w:val="00CB648B"/>
    <w:rsid w:val="00CD7C8C"/>
    <w:rsid w:val="00CE3308"/>
    <w:rsid w:val="00CF5284"/>
    <w:rsid w:val="00CF5816"/>
    <w:rsid w:val="00D04A4A"/>
    <w:rsid w:val="00D073B6"/>
    <w:rsid w:val="00D15543"/>
    <w:rsid w:val="00D272AF"/>
    <w:rsid w:val="00D33B1F"/>
    <w:rsid w:val="00D50EB2"/>
    <w:rsid w:val="00D54D69"/>
    <w:rsid w:val="00D56CD8"/>
    <w:rsid w:val="00D61F6B"/>
    <w:rsid w:val="00D74CE5"/>
    <w:rsid w:val="00D908CC"/>
    <w:rsid w:val="00D9309D"/>
    <w:rsid w:val="00D9532E"/>
    <w:rsid w:val="00D97C26"/>
    <w:rsid w:val="00DB566F"/>
    <w:rsid w:val="00DC008D"/>
    <w:rsid w:val="00DC2180"/>
    <w:rsid w:val="00DC75C1"/>
    <w:rsid w:val="00DD0C78"/>
    <w:rsid w:val="00DE1600"/>
    <w:rsid w:val="00DE4F32"/>
    <w:rsid w:val="00DE6AF1"/>
    <w:rsid w:val="00DE746D"/>
    <w:rsid w:val="00DF211C"/>
    <w:rsid w:val="00DF3DF2"/>
    <w:rsid w:val="00E02468"/>
    <w:rsid w:val="00E03B48"/>
    <w:rsid w:val="00E13391"/>
    <w:rsid w:val="00E14D01"/>
    <w:rsid w:val="00E2453F"/>
    <w:rsid w:val="00E343BE"/>
    <w:rsid w:val="00E372CA"/>
    <w:rsid w:val="00E47D73"/>
    <w:rsid w:val="00E50FA2"/>
    <w:rsid w:val="00E54897"/>
    <w:rsid w:val="00E57A88"/>
    <w:rsid w:val="00E57C79"/>
    <w:rsid w:val="00E734C5"/>
    <w:rsid w:val="00E746F3"/>
    <w:rsid w:val="00E749C5"/>
    <w:rsid w:val="00E772B1"/>
    <w:rsid w:val="00E81A35"/>
    <w:rsid w:val="00E8243F"/>
    <w:rsid w:val="00E96148"/>
    <w:rsid w:val="00E96FED"/>
    <w:rsid w:val="00EA3D5E"/>
    <w:rsid w:val="00EA4934"/>
    <w:rsid w:val="00EB246E"/>
    <w:rsid w:val="00EB3D60"/>
    <w:rsid w:val="00EB4522"/>
    <w:rsid w:val="00EB5276"/>
    <w:rsid w:val="00EB58B6"/>
    <w:rsid w:val="00EC3CC8"/>
    <w:rsid w:val="00EC5079"/>
    <w:rsid w:val="00EE34A0"/>
    <w:rsid w:val="00EE3C69"/>
    <w:rsid w:val="00EE6F20"/>
    <w:rsid w:val="00EF1CDF"/>
    <w:rsid w:val="00EF31A9"/>
    <w:rsid w:val="00EF4995"/>
    <w:rsid w:val="00F06A27"/>
    <w:rsid w:val="00F10475"/>
    <w:rsid w:val="00F12D63"/>
    <w:rsid w:val="00F27344"/>
    <w:rsid w:val="00F30431"/>
    <w:rsid w:val="00F31D00"/>
    <w:rsid w:val="00F40909"/>
    <w:rsid w:val="00F41C52"/>
    <w:rsid w:val="00F459E0"/>
    <w:rsid w:val="00F50D27"/>
    <w:rsid w:val="00F55121"/>
    <w:rsid w:val="00F6381F"/>
    <w:rsid w:val="00F66F1B"/>
    <w:rsid w:val="00F81305"/>
    <w:rsid w:val="00F86627"/>
    <w:rsid w:val="00F96E56"/>
    <w:rsid w:val="00FA0BE5"/>
    <w:rsid w:val="00FA4551"/>
    <w:rsid w:val="00FB3F6E"/>
    <w:rsid w:val="00FB60D6"/>
    <w:rsid w:val="00FC2AAF"/>
    <w:rsid w:val="00FC3E92"/>
    <w:rsid w:val="00FC5322"/>
    <w:rsid w:val="00FC74C7"/>
    <w:rsid w:val="00FE69A5"/>
    <w:rsid w:val="00FE79AD"/>
    <w:rsid w:val="00FF06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0CC37BE"/>
  <w15:chartTrackingRefBased/>
  <w15:docId w15:val="{D9A9F312-C0E5-C04B-BC32-DEE114B4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622FA"/>
    <w:pPr>
      <w:jc w:val="both"/>
    </w:pPr>
  </w:style>
  <w:style w:type="paragraph" w:styleId="Kop1">
    <w:name w:val="heading 1"/>
    <w:basedOn w:val="Standaard"/>
    <w:next w:val="Hoofdstuk"/>
    <w:link w:val="Kop1Char"/>
    <w:autoRedefine/>
    <w:qFormat/>
    <w:rsid w:val="001622FA"/>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1622FA"/>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1622FA"/>
    <w:pPr>
      <w:outlineLvl w:val="2"/>
    </w:pPr>
    <w:rPr>
      <w:bCs/>
    </w:rPr>
  </w:style>
  <w:style w:type="paragraph" w:styleId="Kop4">
    <w:name w:val="heading 4"/>
    <w:basedOn w:val="Standaard"/>
    <w:next w:val="Standaard"/>
    <w:link w:val="Kop4Char"/>
    <w:autoRedefine/>
    <w:qFormat/>
    <w:rsid w:val="001622FA"/>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1622FA"/>
    <w:pPr>
      <w:ind w:hanging="737"/>
      <w:jc w:val="left"/>
      <w:outlineLvl w:val="4"/>
    </w:pPr>
    <w:rPr>
      <w:b/>
      <w:bCs/>
      <w:color w:val="auto"/>
      <w:sz w:val="18"/>
      <w:lang w:val="en-US"/>
    </w:rPr>
  </w:style>
  <w:style w:type="paragraph" w:styleId="Kop6">
    <w:name w:val="heading 6"/>
    <w:basedOn w:val="Kop5"/>
    <w:next w:val="Standaard"/>
    <w:link w:val="Kop6Char"/>
    <w:qFormat/>
    <w:rsid w:val="001622FA"/>
    <w:pPr>
      <w:spacing w:before="80"/>
      <w:outlineLvl w:val="5"/>
    </w:pPr>
    <w:rPr>
      <w:b w:val="0"/>
      <w:bCs w:val="0"/>
      <w:lang w:val="nl-NL"/>
    </w:rPr>
  </w:style>
  <w:style w:type="paragraph" w:styleId="Kop7">
    <w:name w:val="heading 7"/>
    <w:basedOn w:val="Kop6"/>
    <w:next w:val="Standaard"/>
    <w:link w:val="Kop7Char"/>
    <w:qFormat/>
    <w:rsid w:val="001622FA"/>
    <w:pPr>
      <w:outlineLvl w:val="6"/>
    </w:pPr>
    <w:rPr>
      <w:i/>
    </w:rPr>
  </w:style>
  <w:style w:type="paragraph" w:styleId="Kop8">
    <w:name w:val="heading 8"/>
    <w:basedOn w:val="Standaard"/>
    <w:next w:val="Kop7"/>
    <w:link w:val="Kop8Char"/>
    <w:qFormat/>
    <w:rsid w:val="001622FA"/>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1622FA"/>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link w:val="HoofdstukChar"/>
    <w:autoRedefine/>
    <w:rsid w:val="001622FA"/>
    <w:pPr>
      <w:tabs>
        <w:tab w:val="left" w:pos="567"/>
        <w:tab w:val="left" w:pos="1134"/>
        <w:tab w:val="left" w:pos="1701"/>
      </w:tabs>
      <w:ind w:left="-851"/>
      <w:outlineLvl w:val="0"/>
    </w:pPr>
    <w:rPr>
      <w:rFonts w:ascii="Arial" w:hAnsi="Arial"/>
      <w:b/>
      <w:color w:val="000000"/>
      <w:sz w:val="18"/>
      <w:lang w:val="x-none"/>
    </w:rPr>
  </w:style>
  <w:style w:type="character" w:customStyle="1" w:styleId="Kop1Char">
    <w:name w:val="Kop 1 Char"/>
    <w:link w:val="Kop1"/>
    <w:rsid w:val="001622FA"/>
    <w:rPr>
      <w:rFonts w:ascii="Arial" w:hAnsi="Arial"/>
      <w:b/>
      <w:lang w:val="en-US" w:eastAsia="nl-NL" w:bidi="ar-SA"/>
    </w:rPr>
  </w:style>
  <w:style w:type="character" w:customStyle="1" w:styleId="Kop4Char">
    <w:name w:val="Kop 4 Char"/>
    <w:link w:val="Kop4"/>
    <w:rsid w:val="001622FA"/>
    <w:rPr>
      <w:rFonts w:ascii="Arial" w:hAnsi="Arial"/>
      <w:color w:val="0000FF"/>
      <w:sz w:val="16"/>
      <w:lang w:val="nl-NL" w:eastAsia="nl-NL" w:bidi="ar-SA"/>
    </w:rPr>
  </w:style>
  <w:style w:type="character" w:customStyle="1" w:styleId="Kop6Char">
    <w:name w:val="Kop 6 Char"/>
    <w:link w:val="Kop6"/>
    <w:rsid w:val="001622FA"/>
    <w:rPr>
      <w:rFonts w:ascii="Arial" w:hAnsi="Arial"/>
      <w:sz w:val="18"/>
      <w:lang w:val="nl-NL" w:eastAsia="nl-NL" w:bidi="ar-SA"/>
    </w:rPr>
  </w:style>
  <w:style w:type="character" w:customStyle="1" w:styleId="Kop5Char">
    <w:name w:val="Kop 5 Char"/>
    <w:link w:val="Kop5"/>
    <w:rsid w:val="001622FA"/>
    <w:rPr>
      <w:rFonts w:ascii="Arial" w:hAnsi="Arial"/>
      <w:b/>
      <w:bCs/>
      <w:sz w:val="18"/>
      <w:lang w:val="en-US" w:eastAsia="nl-NL" w:bidi="ar-SA"/>
    </w:rPr>
  </w:style>
  <w:style w:type="character" w:customStyle="1" w:styleId="Kop7Char">
    <w:name w:val="Kop 7 Char"/>
    <w:link w:val="Kop7"/>
    <w:rsid w:val="001622FA"/>
    <w:rPr>
      <w:rFonts w:ascii="Arial" w:hAnsi="Arial"/>
      <w:i/>
      <w:sz w:val="18"/>
      <w:lang w:val="nl-NL" w:eastAsia="nl-NL" w:bidi="ar-SA"/>
    </w:rPr>
  </w:style>
  <w:style w:type="character" w:customStyle="1" w:styleId="Kop8Char">
    <w:name w:val="Kop 8 Char"/>
    <w:link w:val="Kop8"/>
    <w:rsid w:val="001622FA"/>
    <w:rPr>
      <w:rFonts w:ascii="Arial" w:hAnsi="Arial"/>
      <w:i/>
      <w:iCs/>
      <w:sz w:val="18"/>
      <w:lang w:val="en-US" w:eastAsia="nl-NL" w:bidi="ar-SA"/>
    </w:rPr>
  </w:style>
  <w:style w:type="paragraph" w:customStyle="1" w:styleId="83ProM">
    <w:name w:val="8.3 Pro M"/>
    <w:basedOn w:val="Standaard"/>
    <w:link w:val="83ProMChar"/>
    <w:autoRedefine/>
    <w:rsid w:val="00632D29"/>
    <w:pPr>
      <w:tabs>
        <w:tab w:val="left" w:pos="1418"/>
      </w:tabs>
      <w:spacing w:before="20" w:after="40"/>
      <w:ind w:left="1418" w:hanging="1418"/>
    </w:pPr>
    <w:rPr>
      <w:rFonts w:ascii="Arial" w:hAnsi="Arial"/>
      <w:i/>
      <w:color w:val="999999"/>
      <w:sz w:val="16"/>
      <w:lang w:val="en-US"/>
    </w:rPr>
  </w:style>
  <w:style w:type="character" w:customStyle="1" w:styleId="83ProMChar">
    <w:name w:val="8.3 Pro M Char"/>
    <w:link w:val="83ProM"/>
    <w:rsid w:val="00632D29"/>
    <w:rPr>
      <w:rFonts w:ascii="Arial" w:hAnsi="Arial"/>
      <w:i/>
      <w:color w:val="999999"/>
      <w:sz w:val="16"/>
      <w:lang w:val="en-US" w:eastAsia="nl-NL"/>
    </w:rPr>
  </w:style>
  <w:style w:type="character" w:customStyle="1" w:styleId="Kop9Char">
    <w:name w:val="Kop 9 Char"/>
    <w:link w:val="Kop9"/>
    <w:rsid w:val="001622FA"/>
    <w:rPr>
      <w:rFonts w:ascii="Arial" w:hAnsi="Arial" w:cs="Arial"/>
      <w:i/>
      <w:color w:val="999999"/>
      <w:sz w:val="16"/>
      <w:szCs w:val="22"/>
      <w:lang w:val="en-US" w:eastAsia="nl-NL" w:bidi="ar-SA"/>
    </w:rPr>
  </w:style>
  <w:style w:type="paragraph" w:customStyle="1" w:styleId="Kop5Blauw">
    <w:name w:val="Kop 5 + Blauw"/>
    <w:basedOn w:val="Kop5"/>
    <w:link w:val="Kop5BlauwChar"/>
    <w:rsid w:val="001622FA"/>
    <w:rPr>
      <w:color w:val="0000FF"/>
    </w:rPr>
  </w:style>
  <w:style w:type="paragraph" w:customStyle="1" w:styleId="81">
    <w:name w:val="8.1"/>
    <w:basedOn w:val="Standaard"/>
    <w:link w:val="81Char"/>
    <w:rsid w:val="001622FA"/>
    <w:pPr>
      <w:tabs>
        <w:tab w:val="left" w:pos="851"/>
      </w:tabs>
      <w:spacing w:before="20" w:after="40"/>
      <w:ind w:left="851" w:hanging="284"/>
    </w:pPr>
    <w:rPr>
      <w:rFonts w:ascii="Arial" w:hAnsi="Arial" w:cs="Arial"/>
      <w:sz w:val="18"/>
      <w:szCs w:val="18"/>
    </w:rPr>
  </w:style>
  <w:style w:type="character" w:customStyle="1" w:styleId="81Char">
    <w:name w:val="8.1 Char"/>
    <w:link w:val="81"/>
    <w:rsid w:val="001622FA"/>
    <w:rPr>
      <w:rFonts w:ascii="Arial" w:hAnsi="Arial" w:cs="Arial"/>
      <w:sz w:val="18"/>
      <w:szCs w:val="18"/>
      <w:lang w:val="nl-BE" w:eastAsia="nl-NL" w:bidi="ar-SA"/>
    </w:rPr>
  </w:style>
  <w:style w:type="paragraph" w:customStyle="1" w:styleId="81Def">
    <w:name w:val="8.1 Def"/>
    <w:basedOn w:val="81"/>
    <w:rsid w:val="001622FA"/>
    <w:rPr>
      <w:i/>
      <w:color w:val="808080"/>
      <w:sz w:val="16"/>
    </w:rPr>
  </w:style>
  <w:style w:type="paragraph" w:customStyle="1" w:styleId="81linkDeel">
    <w:name w:val="8.1 link Deel"/>
    <w:basedOn w:val="Standaard"/>
    <w:autoRedefine/>
    <w:rsid w:val="001622FA"/>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1622FA"/>
    <w:pPr>
      <w:outlineLvl w:val="6"/>
    </w:pPr>
  </w:style>
  <w:style w:type="paragraph" w:customStyle="1" w:styleId="81linkLot">
    <w:name w:val="8.1 link Lot"/>
    <w:basedOn w:val="Standaard"/>
    <w:autoRedefine/>
    <w:rsid w:val="001622FA"/>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1622FA"/>
    <w:pPr>
      <w:outlineLvl w:val="7"/>
    </w:pPr>
  </w:style>
  <w:style w:type="paragraph" w:customStyle="1" w:styleId="81link1">
    <w:name w:val="8.1 link1"/>
    <w:basedOn w:val="81"/>
    <w:rsid w:val="001622FA"/>
    <w:pPr>
      <w:tabs>
        <w:tab w:val="left" w:pos="1560"/>
      </w:tabs>
    </w:pPr>
    <w:rPr>
      <w:color w:val="000000"/>
      <w:sz w:val="16"/>
      <w:lang w:eastAsia="en-US"/>
    </w:rPr>
  </w:style>
  <w:style w:type="paragraph" w:customStyle="1" w:styleId="82">
    <w:name w:val="8.2"/>
    <w:basedOn w:val="81"/>
    <w:link w:val="82Char1"/>
    <w:rsid w:val="001622FA"/>
    <w:pPr>
      <w:tabs>
        <w:tab w:val="clear" w:pos="851"/>
        <w:tab w:val="left" w:pos="1134"/>
      </w:tabs>
      <w:ind w:left="1135"/>
    </w:pPr>
  </w:style>
  <w:style w:type="character" w:customStyle="1" w:styleId="82Char1">
    <w:name w:val="8.2 Char1"/>
    <w:basedOn w:val="81Char"/>
    <w:link w:val="82"/>
    <w:rsid w:val="001622FA"/>
    <w:rPr>
      <w:rFonts w:ascii="Arial" w:hAnsi="Arial" w:cs="Arial"/>
      <w:sz w:val="18"/>
      <w:szCs w:val="18"/>
      <w:lang w:val="nl-BE" w:eastAsia="nl-NL" w:bidi="ar-SA"/>
    </w:rPr>
  </w:style>
  <w:style w:type="paragraph" w:customStyle="1" w:styleId="82link2">
    <w:name w:val="8.2 link 2"/>
    <w:basedOn w:val="81link1"/>
    <w:rsid w:val="001622FA"/>
    <w:pPr>
      <w:tabs>
        <w:tab w:val="clear" w:pos="851"/>
        <w:tab w:val="left" w:pos="1134"/>
        <w:tab w:val="left" w:pos="1843"/>
        <w:tab w:val="left" w:pos="2552"/>
      </w:tabs>
      <w:ind w:left="1135"/>
    </w:pPr>
    <w:rPr>
      <w:color w:val="auto"/>
    </w:rPr>
  </w:style>
  <w:style w:type="paragraph" w:customStyle="1" w:styleId="82link3">
    <w:name w:val="8.2 link 3"/>
    <w:basedOn w:val="82link2"/>
    <w:rsid w:val="001622FA"/>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1622FA"/>
    <w:pPr>
      <w:ind w:firstLine="0"/>
      <w:outlineLvl w:val="8"/>
    </w:pPr>
    <w:rPr>
      <w:color w:val="800000"/>
    </w:rPr>
  </w:style>
  <w:style w:type="paragraph" w:customStyle="1" w:styleId="83">
    <w:name w:val="8.3"/>
    <w:basedOn w:val="82"/>
    <w:link w:val="83Char1"/>
    <w:rsid w:val="001622FA"/>
    <w:pPr>
      <w:tabs>
        <w:tab w:val="clear" w:pos="1134"/>
        <w:tab w:val="left" w:pos="1418"/>
      </w:tabs>
      <w:ind w:left="1418"/>
    </w:pPr>
  </w:style>
  <w:style w:type="character" w:customStyle="1" w:styleId="83Char1">
    <w:name w:val="8.3 Char1"/>
    <w:basedOn w:val="82Char1"/>
    <w:link w:val="83"/>
    <w:rsid w:val="001622FA"/>
    <w:rPr>
      <w:rFonts w:ascii="Arial" w:hAnsi="Arial" w:cs="Arial"/>
      <w:sz w:val="18"/>
      <w:szCs w:val="18"/>
      <w:lang w:val="nl-BE" w:eastAsia="nl-NL" w:bidi="ar-SA"/>
    </w:rPr>
  </w:style>
  <w:style w:type="paragraph" w:customStyle="1" w:styleId="83Kenm">
    <w:name w:val="8.3 Kenm"/>
    <w:basedOn w:val="83"/>
    <w:link w:val="83KenmChar"/>
    <w:autoRedefine/>
    <w:rsid w:val="00DE746D"/>
    <w:pPr>
      <w:tabs>
        <w:tab w:val="left" w:pos="4253"/>
      </w:tabs>
      <w:spacing w:before="80"/>
      <w:ind w:left="3969" w:right="140" w:hanging="2835"/>
      <w:jc w:val="left"/>
    </w:pPr>
    <w:rPr>
      <w:rFonts w:cs="Times New Roman"/>
      <w:sz w:val="16"/>
      <w:lang w:val="nl-NL"/>
    </w:rPr>
  </w:style>
  <w:style w:type="paragraph" w:customStyle="1" w:styleId="83Normen">
    <w:name w:val="8.3 Normen"/>
    <w:basedOn w:val="83Kenm"/>
    <w:link w:val="83NormenChar"/>
    <w:rsid w:val="001622FA"/>
    <w:pPr>
      <w:tabs>
        <w:tab w:val="clear" w:pos="4253"/>
      </w:tabs>
      <w:ind w:left="4082" w:hanging="113"/>
    </w:pPr>
    <w:rPr>
      <w:b/>
      <w:color w:val="008000"/>
    </w:rPr>
  </w:style>
  <w:style w:type="character" w:customStyle="1" w:styleId="83NormenChar">
    <w:name w:val="8.3 Normen Char"/>
    <w:link w:val="83Normen"/>
    <w:rsid w:val="001622FA"/>
    <w:rPr>
      <w:rFonts w:ascii="Arial" w:hAnsi="Arial" w:cs="Arial"/>
      <w:b/>
      <w:color w:val="008000"/>
      <w:sz w:val="16"/>
      <w:szCs w:val="18"/>
      <w:lang w:val="nl-NL" w:eastAsia="nl-NL" w:bidi="ar-SA"/>
    </w:rPr>
  </w:style>
  <w:style w:type="paragraph" w:customStyle="1" w:styleId="83ProM2">
    <w:name w:val="8.3 Pro M2"/>
    <w:basedOn w:val="83ProM"/>
    <w:rsid w:val="001622FA"/>
    <w:pPr>
      <w:tabs>
        <w:tab w:val="clear" w:pos="1418"/>
        <w:tab w:val="left" w:pos="1701"/>
      </w:tabs>
      <w:ind w:left="1701"/>
    </w:pPr>
    <w:rPr>
      <w:snapToGrid w:val="0"/>
    </w:rPr>
  </w:style>
  <w:style w:type="paragraph" w:customStyle="1" w:styleId="83ProM3">
    <w:name w:val="8.3 Pro M3"/>
    <w:basedOn w:val="83ProM2"/>
    <w:rsid w:val="001622FA"/>
    <w:pPr>
      <w:ind w:left="1985"/>
    </w:pPr>
    <w:rPr>
      <w:lang w:val="nl-NL"/>
    </w:rPr>
  </w:style>
  <w:style w:type="paragraph" w:customStyle="1" w:styleId="84">
    <w:name w:val="8.4"/>
    <w:basedOn w:val="83"/>
    <w:rsid w:val="001622FA"/>
    <w:pPr>
      <w:tabs>
        <w:tab w:val="clear" w:pos="1418"/>
        <w:tab w:val="left" w:pos="1701"/>
      </w:tabs>
      <w:ind w:left="1702"/>
    </w:pPr>
  </w:style>
  <w:style w:type="paragraph" w:customStyle="1" w:styleId="Deel">
    <w:name w:val="Deel"/>
    <w:basedOn w:val="Standaard"/>
    <w:autoRedefine/>
    <w:rsid w:val="001622FA"/>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1622FA"/>
    <w:pPr>
      <w:shd w:val="clear" w:color="auto" w:fill="000080"/>
    </w:pPr>
    <w:rPr>
      <w:rFonts w:ascii="Geneva" w:hAnsi="Geneva"/>
    </w:rPr>
  </w:style>
  <w:style w:type="paragraph" w:styleId="Eindnoottekst">
    <w:name w:val="endnote text"/>
    <w:basedOn w:val="Standaard"/>
    <w:semiHidden/>
    <w:rsid w:val="001622FA"/>
  </w:style>
  <w:style w:type="character" w:styleId="GevolgdeHyperlink">
    <w:name w:val="FollowedHyperlink"/>
    <w:rsid w:val="001622FA"/>
    <w:rPr>
      <w:color w:val="800080"/>
      <w:u w:val="single"/>
    </w:rPr>
  </w:style>
  <w:style w:type="paragraph" w:customStyle="1" w:styleId="Hoofdgroep">
    <w:name w:val="Hoofdgroep"/>
    <w:basedOn w:val="Hoofdstuk"/>
    <w:link w:val="HoofdgroepChar"/>
    <w:rsid w:val="001622FA"/>
    <w:pPr>
      <w:outlineLvl w:val="1"/>
    </w:pPr>
    <w:rPr>
      <w:rFonts w:ascii="Helvetica" w:hAnsi="Helvetica"/>
      <w:b w:val="0"/>
      <w:color w:val="0000FF"/>
    </w:rPr>
  </w:style>
  <w:style w:type="character" w:styleId="Hyperlink">
    <w:name w:val="Hyperlink"/>
    <w:rsid w:val="001622FA"/>
    <w:rPr>
      <w:color w:val="0000FF"/>
      <w:u w:val="single"/>
    </w:rPr>
  </w:style>
  <w:style w:type="paragraph" w:styleId="Inhopg1">
    <w:name w:val="toc 1"/>
    <w:basedOn w:val="Standaard"/>
    <w:next w:val="Standaard"/>
    <w:rsid w:val="001622FA"/>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1622FA"/>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1622FA"/>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1622FA"/>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1622FA"/>
    <w:rPr>
      <w:noProof/>
      <w:sz w:val="16"/>
      <w:szCs w:val="24"/>
      <w:lang w:val="nl-NL" w:eastAsia="nl-NL" w:bidi="ar-SA"/>
    </w:rPr>
  </w:style>
  <w:style w:type="paragraph" w:styleId="Inhopg5">
    <w:name w:val="toc 5"/>
    <w:basedOn w:val="Standaard"/>
    <w:next w:val="Standaard"/>
    <w:rsid w:val="001622FA"/>
    <w:pPr>
      <w:tabs>
        <w:tab w:val="right" w:leader="dot" w:pos="8505"/>
      </w:tabs>
      <w:ind w:left="960"/>
    </w:pPr>
    <w:rPr>
      <w:sz w:val="16"/>
    </w:rPr>
  </w:style>
  <w:style w:type="paragraph" w:styleId="Inhopg6">
    <w:name w:val="toc 6"/>
    <w:basedOn w:val="Standaard"/>
    <w:next w:val="Standaard"/>
    <w:autoRedefine/>
    <w:semiHidden/>
    <w:rsid w:val="001622FA"/>
    <w:pPr>
      <w:ind w:left="1200"/>
    </w:pPr>
    <w:rPr>
      <w:sz w:val="16"/>
    </w:rPr>
  </w:style>
  <w:style w:type="paragraph" w:styleId="Inhopg7">
    <w:name w:val="toc 7"/>
    <w:basedOn w:val="Standaard"/>
    <w:next w:val="Standaard"/>
    <w:autoRedefine/>
    <w:semiHidden/>
    <w:rsid w:val="001622FA"/>
    <w:pPr>
      <w:ind w:left="1440"/>
    </w:pPr>
  </w:style>
  <w:style w:type="paragraph" w:styleId="Inhopg8">
    <w:name w:val="toc 8"/>
    <w:basedOn w:val="Standaard"/>
    <w:next w:val="Standaard"/>
    <w:autoRedefine/>
    <w:semiHidden/>
    <w:rsid w:val="001622FA"/>
    <w:pPr>
      <w:ind w:left="1680"/>
    </w:pPr>
  </w:style>
  <w:style w:type="paragraph" w:styleId="Inhopg9">
    <w:name w:val="toc 9"/>
    <w:basedOn w:val="Standaard"/>
    <w:next w:val="Standaard"/>
    <w:semiHidden/>
    <w:rsid w:val="001622FA"/>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8B7DF6"/>
    <w:pPr>
      <w:tabs>
        <w:tab w:val="left" w:pos="567"/>
        <w:tab w:val="left" w:pos="1134"/>
        <w:tab w:val="left" w:pos="1701"/>
      </w:tabs>
      <w:spacing w:before="80" w:after="80"/>
      <w:ind w:left="-284"/>
    </w:pPr>
    <w:rPr>
      <w:rFonts w:ascii="Helvetica" w:hAnsi="Helvetica"/>
      <w:color w:val="000000"/>
      <w:spacing w:val="-2"/>
      <w:sz w:val="16"/>
    </w:rPr>
  </w:style>
  <w:style w:type="character" w:customStyle="1" w:styleId="LijnChar">
    <w:name w:val="Lijn Char"/>
    <w:link w:val="Lijn"/>
    <w:rsid w:val="008B7DF6"/>
    <w:rPr>
      <w:rFonts w:ascii="Helvetica" w:hAnsi="Helvetica"/>
      <w:color w:val="000000"/>
      <w:spacing w:val="-2"/>
      <w:sz w:val="16"/>
    </w:rPr>
  </w:style>
  <w:style w:type="paragraph" w:customStyle="1" w:styleId="Link">
    <w:name w:val="Link"/>
    <w:autoRedefine/>
    <w:rsid w:val="001622FA"/>
    <w:pPr>
      <w:ind w:left="-851"/>
    </w:pPr>
    <w:rPr>
      <w:rFonts w:ascii="Arial" w:hAnsi="Arial" w:cs="Arial"/>
      <w:bCs/>
      <w:color w:val="0000FF"/>
      <w:sz w:val="18"/>
      <w:szCs w:val="24"/>
      <w:lang w:val="nl-NL"/>
    </w:rPr>
  </w:style>
  <w:style w:type="character" w:customStyle="1" w:styleId="MeetChar">
    <w:name w:val="MeetChar"/>
    <w:rsid w:val="001622FA"/>
    <w:rPr>
      <w:b/>
      <w:color w:val="008080"/>
    </w:rPr>
  </w:style>
  <w:style w:type="character" w:customStyle="1" w:styleId="Merk">
    <w:name w:val="Merk"/>
    <w:rsid w:val="001622FA"/>
    <w:rPr>
      <w:rFonts w:ascii="Helvetica" w:hAnsi="Helvetica"/>
      <w:b/>
      <w:noProof w:val="0"/>
      <w:color w:val="FF0000"/>
      <w:lang w:val="nl-NL"/>
    </w:rPr>
  </w:style>
  <w:style w:type="paragraph" w:customStyle="1" w:styleId="FACULT">
    <w:name w:val="FACULT"/>
    <w:basedOn w:val="Standaard"/>
    <w:next w:val="Standaard"/>
    <w:rsid w:val="001622FA"/>
    <w:rPr>
      <w:color w:val="0000FF"/>
    </w:rPr>
  </w:style>
  <w:style w:type="paragraph" w:customStyle="1" w:styleId="Volgnr">
    <w:name w:val="Volgnr"/>
    <w:basedOn w:val="Standaard"/>
    <w:next w:val="Standaard"/>
    <w:link w:val="VolgnrChar"/>
    <w:rsid w:val="001622FA"/>
    <w:pPr>
      <w:ind w:left="-851"/>
      <w:outlineLvl w:val="3"/>
    </w:pPr>
    <w:rPr>
      <w:rFonts w:ascii="Arial" w:hAnsi="Arial"/>
      <w:color w:val="000000"/>
      <w:sz w:val="16"/>
      <w:lang w:val="nl"/>
    </w:rPr>
  </w:style>
  <w:style w:type="character" w:customStyle="1" w:styleId="VolgnrChar">
    <w:name w:val="Volgnr Char"/>
    <w:link w:val="Volgnr"/>
    <w:rsid w:val="001622FA"/>
    <w:rPr>
      <w:rFonts w:ascii="Arial" w:hAnsi="Arial"/>
      <w:color w:val="000000"/>
      <w:sz w:val="16"/>
      <w:lang w:val="nl" w:eastAsia="nl-NL" w:bidi="ar-SA"/>
    </w:rPr>
  </w:style>
  <w:style w:type="paragraph" w:customStyle="1" w:styleId="Zieook">
    <w:name w:val="Zie ook"/>
    <w:basedOn w:val="Standaard"/>
    <w:rsid w:val="001622FA"/>
    <w:rPr>
      <w:rFonts w:ascii="Arial" w:hAnsi="Arial"/>
      <w:b/>
      <w:sz w:val="16"/>
    </w:rPr>
  </w:style>
  <w:style w:type="character" w:customStyle="1" w:styleId="Post">
    <w:name w:val="Post"/>
    <w:rsid w:val="001622FA"/>
    <w:rPr>
      <w:rFonts w:ascii="Arial" w:hAnsi="Arial" w:cs="Arial"/>
      <w:noProof/>
      <w:color w:val="0000FF"/>
      <w:sz w:val="16"/>
      <w:szCs w:val="16"/>
      <w:lang w:val="fr-FR"/>
    </w:rPr>
  </w:style>
  <w:style w:type="character" w:customStyle="1" w:styleId="OptieChar">
    <w:name w:val="OptieChar"/>
    <w:rsid w:val="001622FA"/>
    <w:rPr>
      <w:color w:val="FF0000"/>
    </w:rPr>
  </w:style>
  <w:style w:type="character" w:customStyle="1" w:styleId="MerkChar">
    <w:name w:val="MerkChar"/>
    <w:rsid w:val="001622FA"/>
    <w:rPr>
      <w:color w:val="FF6600"/>
    </w:rPr>
  </w:style>
  <w:style w:type="paragraph" w:customStyle="1" w:styleId="83KenmCursiefGrijs-50">
    <w:name w:val="8.3 Kenm + Cursief Grijs-50%"/>
    <w:basedOn w:val="83Kenm"/>
    <w:link w:val="83KenmCursiefGrijs-50Char"/>
    <w:rsid w:val="001622FA"/>
    <w:rPr>
      <w:bCs/>
      <w:i/>
      <w:iCs/>
      <w:color w:val="808080"/>
    </w:rPr>
  </w:style>
  <w:style w:type="character" w:customStyle="1" w:styleId="83KenmCursiefGrijs-50Char">
    <w:name w:val="8.3 Kenm + Cursief Grijs-50% Char"/>
    <w:link w:val="83KenmCursiefGrijs-50"/>
    <w:rsid w:val="001622FA"/>
    <w:rPr>
      <w:rFonts w:ascii="Arial" w:hAnsi="Arial" w:cs="Arial"/>
      <w:bCs/>
      <w:i/>
      <w:iCs/>
      <w:color w:val="808080"/>
      <w:sz w:val="16"/>
      <w:szCs w:val="18"/>
      <w:lang w:val="nl-NL" w:eastAsia="nl-NL" w:bidi="ar-SA"/>
    </w:rPr>
  </w:style>
  <w:style w:type="paragraph" w:customStyle="1" w:styleId="80">
    <w:name w:val="8.0"/>
    <w:basedOn w:val="Standaard"/>
    <w:link w:val="80Char"/>
    <w:autoRedefine/>
    <w:rsid w:val="001622FA"/>
    <w:pPr>
      <w:tabs>
        <w:tab w:val="left" w:pos="284"/>
      </w:tabs>
      <w:spacing w:before="20" w:after="40"/>
      <w:ind w:left="567"/>
    </w:pPr>
    <w:rPr>
      <w:rFonts w:ascii="Arial" w:hAnsi="Arial" w:cs="Arial"/>
      <w:sz w:val="18"/>
      <w:szCs w:val="18"/>
    </w:rPr>
  </w:style>
  <w:style w:type="character" w:customStyle="1" w:styleId="80Char">
    <w:name w:val="8.0 Char"/>
    <w:link w:val="80"/>
    <w:rsid w:val="001622FA"/>
    <w:rPr>
      <w:rFonts w:ascii="Arial" w:hAnsi="Arial" w:cs="Arial"/>
      <w:sz w:val="18"/>
      <w:szCs w:val="18"/>
      <w:lang w:val="nl-BE" w:eastAsia="nl-NL" w:bidi="ar-SA"/>
    </w:rPr>
  </w:style>
  <w:style w:type="character" w:customStyle="1" w:styleId="SfbCodeChar">
    <w:name w:val="Sfb_Code Char"/>
    <w:link w:val="SfbCode"/>
    <w:rsid w:val="001622FA"/>
    <w:rPr>
      <w:rFonts w:ascii="Arial" w:hAnsi="Arial" w:cs="Arial"/>
      <w:b/>
      <w:snapToGrid w:val="0"/>
      <w:color w:val="FF0000"/>
      <w:sz w:val="18"/>
      <w:szCs w:val="18"/>
      <w:lang w:val="nl-BE" w:eastAsia="nl-NL" w:bidi="ar-SA"/>
    </w:rPr>
  </w:style>
  <w:style w:type="character" w:customStyle="1" w:styleId="Verdana6ptVet">
    <w:name w:val="Verdana 6 pt Vet"/>
    <w:semiHidden/>
    <w:rsid w:val="001622FA"/>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1622FA"/>
    <w:pPr>
      <w:spacing w:line="160" w:lineRule="atLeast"/>
      <w:jc w:val="center"/>
    </w:pPr>
    <w:rPr>
      <w:rFonts w:ascii="Verdana" w:hAnsi="Verdana"/>
      <w:color w:val="000000"/>
      <w:sz w:val="16"/>
      <w:szCs w:val="12"/>
    </w:rPr>
  </w:style>
  <w:style w:type="character" w:customStyle="1" w:styleId="Verdana6ptZwart">
    <w:name w:val="Verdana 6 pt Zwart"/>
    <w:semiHidden/>
    <w:rsid w:val="001622FA"/>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1622FA"/>
    <w:pPr>
      <w:spacing w:line="168" w:lineRule="atLeast"/>
    </w:pPr>
    <w:rPr>
      <w:rFonts w:ascii="Verdana" w:hAnsi="Verdana"/>
      <w:color w:val="000000"/>
      <w:sz w:val="16"/>
      <w:szCs w:val="12"/>
    </w:rPr>
  </w:style>
  <w:style w:type="paragraph" w:customStyle="1" w:styleId="Verdana6pt">
    <w:name w:val="Verdana 6 pt"/>
    <w:basedOn w:val="Standaard"/>
    <w:semiHidden/>
    <w:rsid w:val="001622FA"/>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1622FA"/>
    <w:pPr>
      <w:spacing w:before="40" w:after="20"/>
    </w:pPr>
    <w:rPr>
      <w:b/>
      <w:color w:val="FF0000"/>
      <w:lang w:val="nl-BE"/>
    </w:rPr>
  </w:style>
  <w:style w:type="character" w:customStyle="1" w:styleId="Merk1Char">
    <w:name w:val="Merk1 Char"/>
    <w:link w:val="Merk1"/>
    <w:rsid w:val="001622FA"/>
    <w:rPr>
      <w:rFonts w:ascii="Arial" w:hAnsi="Arial"/>
      <w:b/>
      <w:color w:val="FF0000"/>
      <w:sz w:val="16"/>
      <w:lang w:val="nl-BE" w:eastAsia="nl-NL" w:bidi="ar-SA"/>
    </w:rPr>
  </w:style>
  <w:style w:type="paragraph" w:customStyle="1" w:styleId="Bestek">
    <w:name w:val="Bestek"/>
    <w:basedOn w:val="Standaard"/>
    <w:rsid w:val="001622FA"/>
    <w:pPr>
      <w:ind w:left="-851"/>
    </w:pPr>
    <w:rPr>
      <w:rFonts w:ascii="Arial" w:hAnsi="Arial"/>
      <w:b/>
      <w:color w:val="FF0000"/>
    </w:rPr>
  </w:style>
  <w:style w:type="character" w:customStyle="1" w:styleId="Referentie">
    <w:name w:val="Referentie"/>
    <w:rsid w:val="001622FA"/>
    <w:rPr>
      <w:color w:val="FF6600"/>
    </w:rPr>
  </w:style>
  <w:style w:type="character" w:customStyle="1" w:styleId="RevisieDatum">
    <w:name w:val="RevisieDatum"/>
    <w:rsid w:val="001622FA"/>
    <w:rPr>
      <w:vanish/>
      <w:color w:val="auto"/>
    </w:rPr>
  </w:style>
  <w:style w:type="paragraph" w:customStyle="1" w:styleId="Merk2">
    <w:name w:val="Merk2"/>
    <w:basedOn w:val="Merk1"/>
    <w:link w:val="Merk2Char"/>
    <w:rsid w:val="001622FA"/>
    <w:pPr>
      <w:spacing w:before="60" w:after="60"/>
      <w:ind w:left="567" w:hanging="1418"/>
    </w:pPr>
    <w:rPr>
      <w:b w:val="0"/>
      <w:color w:val="0000FF"/>
      <w:lang w:val="x-none"/>
    </w:rPr>
  </w:style>
  <w:style w:type="paragraph" w:styleId="Koptekst">
    <w:name w:val="header"/>
    <w:basedOn w:val="Standaard"/>
    <w:rsid w:val="001622FA"/>
    <w:pPr>
      <w:tabs>
        <w:tab w:val="center" w:pos="4536"/>
        <w:tab w:val="right" w:pos="9072"/>
      </w:tabs>
    </w:pPr>
  </w:style>
  <w:style w:type="paragraph" w:customStyle="1" w:styleId="Kop4Rood">
    <w:name w:val="Kop 4 + Rood"/>
    <w:basedOn w:val="Kop4"/>
    <w:link w:val="Kop4RoodChar"/>
    <w:rsid w:val="001622FA"/>
    <w:rPr>
      <w:bCs/>
      <w:color w:val="FF0000"/>
    </w:rPr>
  </w:style>
  <w:style w:type="character" w:customStyle="1" w:styleId="Kop4RoodChar">
    <w:name w:val="Kop 4 + Rood Char"/>
    <w:link w:val="Kop4Rood"/>
    <w:rsid w:val="001622FA"/>
    <w:rPr>
      <w:rFonts w:ascii="Arial" w:hAnsi="Arial"/>
      <w:bCs/>
      <w:color w:val="FF0000"/>
      <w:sz w:val="16"/>
      <w:lang w:val="nl-NL" w:eastAsia="nl-NL" w:bidi="ar-SA"/>
    </w:rPr>
  </w:style>
  <w:style w:type="paragraph" w:customStyle="1" w:styleId="SfbCode">
    <w:name w:val="Sfb_Code"/>
    <w:basedOn w:val="Standaard"/>
    <w:next w:val="Lijn"/>
    <w:link w:val="SfbCodeChar"/>
    <w:autoRedefine/>
    <w:rsid w:val="001622FA"/>
    <w:pPr>
      <w:spacing w:before="20" w:after="40"/>
      <w:ind w:left="567"/>
    </w:pPr>
    <w:rPr>
      <w:rFonts w:ascii="Arial" w:hAnsi="Arial" w:cs="Arial"/>
      <w:b/>
      <w:snapToGrid w:val="0"/>
      <w:color w:val="FF0000"/>
      <w:sz w:val="18"/>
      <w:szCs w:val="18"/>
    </w:rPr>
  </w:style>
  <w:style w:type="paragraph" w:customStyle="1" w:styleId="FACULT-1">
    <w:name w:val="FACULT  -1"/>
    <w:basedOn w:val="FACULT"/>
    <w:rsid w:val="001622FA"/>
    <w:pPr>
      <w:ind w:left="851"/>
    </w:pPr>
  </w:style>
  <w:style w:type="paragraph" w:customStyle="1" w:styleId="FACULT-2">
    <w:name w:val="FACULT  -2"/>
    <w:basedOn w:val="Standaard"/>
    <w:rsid w:val="001622FA"/>
    <w:pPr>
      <w:ind w:left="1701"/>
    </w:pPr>
    <w:rPr>
      <w:color w:val="0000FF"/>
    </w:rPr>
  </w:style>
  <w:style w:type="character" w:customStyle="1" w:styleId="FacultChar">
    <w:name w:val="FacultChar"/>
    <w:rsid w:val="001622FA"/>
    <w:rPr>
      <w:color w:val="0000FF"/>
    </w:rPr>
  </w:style>
  <w:style w:type="paragraph" w:customStyle="1" w:styleId="MerkPar">
    <w:name w:val="MerkPar"/>
    <w:basedOn w:val="Standaard"/>
    <w:rsid w:val="001622FA"/>
    <w:rPr>
      <w:color w:val="FF6600"/>
    </w:rPr>
  </w:style>
  <w:style w:type="paragraph" w:customStyle="1" w:styleId="Meting">
    <w:name w:val="Meting"/>
    <w:basedOn w:val="Standaard"/>
    <w:rsid w:val="001622FA"/>
    <w:pPr>
      <w:ind w:left="1418" w:hanging="1418"/>
    </w:pPr>
  </w:style>
  <w:style w:type="paragraph" w:customStyle="1" w:styleId="Nota">
    <w:name w:val="Nota"/>
    <w:basedOn w:val="Standaard"/>
    <w:rsid w:val="001622FA"/>
    <w:rPr>
      <w:spacing w:val="-3"/>
      <w:lang w:val="en-US"/>
    </w:rPr>
  </w:style>
  <w:style w:type="paragraph" w:customStyle="1" w:styleId="OFWEL">
    <w:name w:val="OFWEL"/>
    <w:basedOn w:val="Standaard"/>
    <w:next w:val="Standaard"/>
    <w:rsid w:val="001622FA"/>
    <w:pPr>
      <w:jc w:val="left"/>
    </w:pPr>
    <w:rPr>
      <w:color w:val="008080"/>
    </w:rPr>
  </w:style>
  <w:style w:type="paragraph" w:customStyle="1" w:styleId="OFWEL-1">
    <w:name w:val="OFWEL -1"/>
    <w:basedOn w:val="OFWEL"/>
    <w:rsid w:val="001622FA"/>
    <w:pPr>
      <w:ind w:left="851"/>
    </w:pPr>
    <w:rPr>
      <w:spacing w:val="-3"/>
    </w:rPr>
  </w:style>
  <w:style w:type="paragraph" w:customStyle="1" w:styleId="OFWEL-2">
    <w:name w:val="OFWEL -2"/>
    <w:basedOn w:val="OFWEL-1"/>
    <w:rsid w:val="001622FA"/>
    <w:pPr>
      <w:ind w:left="1701"/>
    </w:pPr>
  </w:style>
  <w:style w:type="paragraph" w:customStyle="1" w:styleId="OFWEL-3">
    <w:name w:val="OFWEL -3"/>
    <w:basedOn w:val="OFWEL-2"/>
    <w:rsid w:val="001622FA"/>
    <w:pPr>
      <w:ind w:left="2552"/>
    </w:pPr>
  </w:style>
  <w:style w:type="character" w:customStyle="1" w:styleId="OfwelChar">
    <w:name w:val="OfwelChar"/>
    <w:rsid w:val="001622FA"/>
    <w:rPr>
      <w:color w:val="008080"/>
      <w:lang w:val="nl-BE"/>
    </w:rPr>
  </w:style>
  <w:style w:type="paragraph" w:customStyle="1" w:styleId="Project">
    <w:name w:val="Project"/>
    <w:basedOn w:val="Standaard"/>
    <w:rsid w:val="001622FA"/>
    <w:pPr>
      <w:suppressAutoHyphens/>
    </w:pPr>
    <w:rPr>
      <w:color w:val="800080"/>
      <w:spacing w:val="-3"/>
    </w:rPr>
  </w:style>
  <w:style w:type="character" w:customStyle="1" w:styleId="Revisie1">
    <w:name w:val="Revisie1"/>
    <w:rsid w:val="001622FA"/>
    <w:rPr>
      <w:color w:val="008080"/>
    </w:rPr>
  </w:style>
  <w:style w:type="paragraph" w:customStyle="1" w:styleId="SfBCode0">
    <w:name w:val="SfB_Code"/>
    <w:basedOn w:val="Standaard"/>
    <w:rsid w:val="001622FA"/>
  </w:style>
  <w:style w:type="paragraph" w:styleId="Standaardinspringing">
    <w:name w:val="Normal Indent"/>
    <w:basedOn w:val="Standaard"/>
    <w:semiHidden/>
    <w:rsid w:val="001622FA"/>
    <w:pPr>
      <w:ind w:left="1418"/>
    </w:pPr>
  </w:style>
  <w:style w:type="paragraph" w:styleId="Voettekst">
    <w:name w:val="footer"/>
    <w:basedOn w:val="Standaard"/>
    <w:rsid w:val="001622FA"/>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1622FA"/>
    <w:pPr>
      <w:spacing w:line="168" w:lineRule="atLeast"/>
      <w:jc w:val="center"/>
    </w:pPr>
    <w:rPr>
      <w:rFonts w:ascii="Verdana" w:hAnsi="Verdana"/>
      <w:b/>
      <w:bCs/>
      <w:color w:val="000000"/>
      <w:sz w:val="16"/>
    </w:rPr>
  </w:style>
  <w:style w:type="character" w:customStyle="1" w:styleId="Kop5BlauwChar">
    <w:name w:val="Kop 5 + Blauw Char"/>
    <w:link w:val="Kop5Blauw"/>
    <w:rsid w:val="001622FA"/>
    <w:rPr>
      <w:rFonts w:ascii="Arial" w:hAnsi="Arial"/>
      <w:b/>
      <w:bCs/>
      <w:color w:val="0000FF"/>
      <w:sz w:val="18"/>
      <w:lang w:val="en-US" w:eastAsia="nl-NL" w:bidi="ar-SA"/>
    </w:rPr>
  </w:style>
  <w:style w:type="character" w:customStyle="1" w:styleId="HoofdstukChar">
    <w:name w:val="Hoofdstuk Char"/>
    <w:link w:val="Hoofdstuk"/>
    <w:rsid w:val="00041591"/>
    <w:rPr>
      <w:rFonts w:ascii="Arial" w:hAnsi="Arial"/>
      <w:b/>
      <w:color w:val="000000"/>
      <w:sz w:val="18"/>
      <w:lang w:eastAsia="nl-NL"/>
    </w:rPr>
  </w:style>
  <w:style w:type="character" w:customStyle="1" w:styleId="Kop2Char">
    <w:name w:val="Kop 2 Char"/>
    <w:link w:val="Kop2"/>
    <w:rsid w:val="00041591"/>
    <w:rPr>
      <w:rFonts w:ascii="Arial" w:eastAsia="Times" w:hAnsi="Arial"/>
      <w:b/>
      <w:sz w:val="18"/>
      <w:lang w:val="nl-NL" w:eastAsia="nl-NL" w:bidi="ar-SA"/>
    </w:rPr>
  </w:style>
  <w:style w:type="character" w:customStyle="1" w:styleId="HoofdgroepChar">
    <w:name w:val="Hoofdgroep Char"/>
    <w:link w:val="Hoofdgroep"/>
    <w:rsid w:val="00041591"/>
    <w:rPr>
      <w:rFonts w:ascii="Helvetica" w:hAnsi="Helvetica"/>
      <w:color w:val="0000FF"/>
      <w:sz w:val="18"/>
      <w:lang w:eastAsia="nl-NL"/>
    </w:rPr>
  </w:style>
  <w:style w:type="character" w:customStyle="1" w:styleId="Kop3Char">
    <w:name w:val="Kop 3 Char"/>
    <w:link w:val="Kop3"/>
    <w:rsid w:val="00155DC4"/>
    <w:rPr>
      <w:rFonts w:ascii="Arial" w:eastAsia="Times" w:hAnsi="Arial"/>
      <w:b/>
      <w:bCs/>
      <w:sz w:val="18"/>
      <w:lang w:val="nl-NL" w:eastAsia="nl-NL"/>
    </w:rPr>
  </w:style>
  <w:style w:type="character" w:customStyle="1" w:styleId="83KenmChar">
    <w:name w:val="8.3 Kenm Char"/>
    <w:link w:val="83Kenm"/>
    <w:rsid w:val="00DE746D"/>
    <w:rPr>
      <w:rFonts w:ascii="Arial" w:hAnsi="Arial"/>
      <w:sz w:val="16"/>
      <w:szCs w:val="18"/>
      <w:lang w:val="nl-NL"/>
    </w:rPr>
  </w:style>
  <w:style w:type="character" w:customStyle="1" w:styleId="Poste">
    <w:name w:val="Poste"/>
    <w:rsid w:val="00C444E2"/>
    <w:rPr>
      <w:rFonts w:ascii="Arial" w:hAnsi="Arial" w:cs="Arial"/>
      <w:noProof/>
      <w:color w:val="0000FF"/>
      <w:sz w:val="16"/>
      <w:szCs w:val="16"/>
      <w:lang w:val="fr-FR"/>
    </w:rPr>
  </w:style>
  <w:style w:type="character" w:customStyle="1" w:styleId="Merk2Char">
    <w:name w:val="Merk2 Char"/>
    <w:link w:val="Merk2"/>
    <w:rsid w:val="00C444E2"/>
    <w:rPr>
      <w:rFonts w:ascii="Arial" w:hAnsi="Arial"/>
      <w:color w:val="0000FF"/>
      <w:sz w:val="16"/>
      <w:lang w:eastAsia="nl-NL"/>
    </w:rPr>
  </w:style>
  <w:style w:type="character" w:styleId="Paginanummer">
    <w:name w:val="page number"/>
    <w:basedOn w:val="Standaardalinea-lettertype"/>
    <w:rsid w:val="0076159C"/>
  </w:style>
  <w:style w:type="paragraph" w:styleId="Ballontekst">
    <w:name w:val="Balloon Text"/>
    <w:basedOn w:val="Standaard"/>
    <w:link w:val="BallontekstChar"/>
    <w:rsid w:val="0076159C"/>
    <w:rPr>
      <w:rFonts w:ascii="Tahoma" w:hAnsi="Tahoma" w:cs="Tahoma"/>
      <w:sz w:val="16"/>
      <w:szCs w:val="16"/>
    </w:rPr>
  </w:style>
  <w:style w:type="character" w:customStyle="1" w:styleId="BallontekstChar">
    <w:name w:val="Ballontekst Char"/>
    <w:link w:val="Ballontekst"/>
    <w:rsid w:val="0076159C"/>
    <w:rPr>
      <w:rFonts w:ascii="Tahoma" w:hAnsi="Tahoma" w:cs="Tahoma"/>
      <w:sz w:val="16"/>
      <w:szCs w:val="16"/>
      <w:lang w:eastAsia="nl-NL"/>
    </w:rPr>
  </w:style>
  <w:style w:type="character" w:styleId="Onopgelostemelding">
    <w:name w:val="Unresolved Mention"/>
    <w:basedOn w:val="Standaardalinea-lettertype"/>
    <w:uiPriority w:val="99"/>
    <w:semiHidden/>
    <w:unhideWhenUsed/>
    <w:rsid w:val="0021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786">
      <w:bodyDiv w:val="1"/>
      <w:marLeft w:val="0"/>
      <w:marRight w:val="0"/>
      <w:marTop w:val="0"/>
      <w:marBottom w:val="0"/>
      <w:divBdr>
        <w:top w:val="none" w:sz="0" w:space="0" w:color="auto"/>
        <w:left w:val="none" w:sz="0" w:space="0" w:color="auto"/>
        <w:bottom w:val="none" w:sz="0" w:space="0" w:color="auto"/>
        <w:right w:val="none" w:sz="0" w:space="0" w:color="auto"/>
      </w:divBdr>
    </w:div>
    <w:div w:id="268465244">
      <w:bodyDiv w:val="1"/>
      <w:marLeft w:val="0"/>
      <w:marRight w:val="0"/>
      <w:marTop w:val="0"/>
      <w:marBottom w:val="0"/>
      <w:divBdr>
        <w:top w:val="none" w:sz="0" w:space="0" w:color="auto"/>
        <w:left w:val="none" w:sz="0" w:space="0" w:color="auto"/>
        <w:bottom w:val="none" w:sz="0" w:space="0" w:color="auto"/>
        <w:right w:val="none" w:sz="0" w:space="0" w:color="auto"/>
      </w:divBdr>
    </w:div>
    <w:div w:id="1344285263">
      <w:bodyDiv w:val="1"/>
      <w:marLeft w:val="0"/>
      <w:marRight w:val="0"/>
      <w:marTop w:val="0"/>
      <w:marBottom w:val="0"/>
      <w:divBdr>
        <w:top w:val="none" w:sz="0" w:space="0" w:color="auto"/>
        <w:left w:val="none" w:sz="0" w:space="0" w:color="auto"/>
        <w:bottom w:val="none" w:sz="0" w:space="0" w:color="auto"/>
        <w:right w:val="none" w:sz="0" w:space="0" w:color="auto"/>
      </w:divBdr>
    </w:div>
    <w:div w:id="1416390833">
      <w:bodyDiv w:val="1"/>
      <w:marLeft w:val="0"/>
      <w:marRight w:val="0"/>
      <w:marTop w:val="0"/>
      <w:marBottom w:val="0"/>
      <w:divBdr>
        <w:top w:val="none" w:sz="0" w:space="0" w:color="auto"/>
        <w:left w:val="none" w:sz="0" w:space="0" w:color="auto"/>
        <w:bottom w:val="none" w:sz="0" w:space="0" w:color="auto"/>
        <w:right w:val="none" w:sz="0" w:space="0" w:color="auto"/>
      </w:divBdr>
      <w:divsChild>
        <w:div w:id="1313560344">
          <w:marLeft w:val="0"/>
          <w:marRight w:val="0"/>
          <w:marTop w:val="0"/>
          <w:marBottom w:val="0"/>
          <w:divBdr>
            <w:top w:val="none" w:sz="0" w:space="0" w:color="auto"/>
            <w:left w:val="none" w:sz="0" w:space="0" w:color="auto"/>
            <w:bottom w:val="none" w:sz="0" w:space="0" w:color="auto"/>
            <w:right w:val="none" w:sz="0" w:space="0" w:color="auto"/>
          </w:divBdr>
          <w:divsChild>
            <w:div w:id="1887719632">
              <w:marLeft w:val="0"/>
              <w:marRight w:val="0"/>
              <w:marTop w:val="0"/>
              <w:marBottom w:val="0"/>
              <w:divBdr>
                <w:top w:val="none" w:sz="0" w:space="0" w:color="auto"/>
                <w:left w:val="none" w:sz="0" w:space="0" w:color="auto"/>
                <w:bottom w:val="none" w:sz="0" w:space="0" w:color="auto"/>
                <w:right w:val="none" w:sz="0" w:space="0" w:color="auto"/>
              </w:divBdr>
              <w:divsChild>
                <w:div w:id="9734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lgium@aluprof.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34F3E-A4E9-4ACB-A509-8DCDD575B3C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9CBEDBF5-0F86-4695-8CF9-23AE54B65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2696-6053-415F-B0E1-4D960979B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2419</Words>
  <Characters>13309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Vloerafwerkingen, soepele tegels, rubber</vt:lpstr>
    </vt:vector>
  </TitlesOfParts>
  <Company>Hewlett-Packard Company</Company>
  <LinksUpToDate>false</LinksUpToDate>
  <CharactersWithSpaces>15697</CharactersWithSpaces>
  <SharedDoc>false</SharedDoc>
  <HLinks>
    <vt:vector size="42" baseType="variant">
      <vt:variant>
        <vt:i4>2621442</vt:i4>
      </vt:variant>
      <vt:variant>
        <vt:i4>18</vt:i4>
      </vt:variant>
      <vt:variant>
        <vt:i4>0</vt:i4>
      </vt:variant>
      <vt:variant>
        <vt:i4>5</vt:i4>
      </vt:variant>
      <vt:variant>
        <vt:lpwstr>mailto:info@gealan.be</vt:lpwstr>
      </vt:variant>
      <vt:variant>
        <vt:lpwstr/>
      </vt:variant>
      <vt:variant>
        <vt:i4>458837</vt:i4>
      </vt:variant>
      <vt:variant>
        <vt:i4>15</vt:i4>
      </vt:variant>
      <vt:variant>
        <vt:i4>0</vt:i4>
      </vt:variant>
      <vt:variant>
        <vt:i4>5</vt:i4>
      </vt:variant>
      <vt:variant>
        <vt:lpwstr>http://www.gealan.be/</vt:lpwstr>
      </vt:variant>
      <vt:variant>
        <vt:lpwstr/>
      </vt:variant>
      <vt:variant>
        <vt:i4>2752629</vt:i4>
      </vt:variant>
      <vt:variant>
        <vt:i4>12</vt:i4>
      </vt:variant>
      <vt:variant>
        <vt:i4>0</vt:i4>
      </vt:variant>
      <vt:variant>
        <vt:i4>5</vt:i4>
      </vt:variant>
      <vt:variant>
        <vt:lpwstr>http://www.beuth.de/langanzeige/DVS+2207-25/841440.html</vt:lpwstr>
      </vt:variant>
      <vt:variant>
        <vt:lpwstr/>
      </vt:variant>
      <vt:variant>
        <vt:i4>7340089</vt:i4>
      </vt:variant>
      <vt:variant>
        <vt:i4>9</vt:i4>
      </vt:variant>
      <vt:variant>
        <vt:i4>0</vt:i4>
      </vt:variant>
      <vt:variant>
        <vt:i4>5</vt:i4>
      </vt:variant>
      <vt:variant>
        <vt:lpwstr>http://www.bbri.be/</vt:lpwstr>
      </vt:variant>
      <vt:variant>
        <vt:lpwstr/>
      </vt:variant>
      <vt:variant>
        <vt:i4>8192076</vt:i4>
      </vt:variant>
      <vt:variant>
        <vt:i4>6</vt:i4>
      </vt:variant>
      <vt:variant>
        <vt:i4>0</vt:i4>
      </vt:variant>
      <vt:variant>
        <vt:i4>5</vt:i4>
      </vt:variant>
      <vt:variant>
        <vt:lpwstr>http://oas.bbri.be/pls/BBRI/pubnew.popup_info?par=8208&amp;lang=N&amp;layout=4</vt:lpwstr>
      </vt:variant>
      <vt:variant>
        <vt:lpwstr/>
      </vt:variant>
      <vt:variant>
        <vt:i4>7340089</vt:i4>
      </vt:variant>
      <vt:variant>
        <vt:i4>3</vt:i4>
      </vt:variant>
      <vt:variant>
        <vt:i4>0</vt:i4>
      </vt:variant>
      <vt:variant>
        <vt:i4>5</vt:i4>
      </vt:variant>
      <vt:variant>
        <vt:lpwstr>http://www.bbri.be/</vt:lpwstr>
      </vt:variant>
      <vt:variant>
        <vt:lpwstr/>
      </vt:variant>
      <vt:variant>
        <vt:i4>3342349</vt:i4>
      </vt:variant>
      <vt:variant>
        <vt:i4>0</vt:i4>
      </vt:variant>
      <vt:variant>
        <vt:i4>0</vt:i4>
      </vt:variant>
      <vt:variant>
        <vt:i4>5</vt:i4>
      </vt:variant>
      <vt:variant>
        <vt:lpwstr>http://oas.bbri.be/pls/BBRI/pubnew.popup_info?par=58589&amp;lang=N&amp;layout=4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Vloerafwerkingen, soepele tegels, rubber</dc:title>
  <dc:subject/>
  <dc:creator>Yves Van Vaerenbergh</dc:creator>
  <cp:keywords/>
  <cp:lastModifiedBy>Yves Van Vaerenbergh</cp:lastModifiedBy>
  <cp:revision>180</cp:revision>
  <dcterms:created xsi:type="dcterms:W3CDTF">2021-09-13T11:39:00Z</dcterms:created>
  <dcterms:modified xsi:type="dcterms:W3CDTF">2026-03-12T13:02:00Z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